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67" w:rsidRPr="00BF7E1E" w:rsidRDefault="00F83E67" w:rsidP="0087799A">
      <w:pPr>
        <w:shd w:val="clear" w:color="auto" w:fill="F7FDFC"/>
        <w:spacing w:before="0"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BF7E1E">
        <w:rPr>
          <w:rFonts w:eastAsia="Times New Roman" w:cstheme="minorHAnsi"/>
          <w:b/>
          <w:sz w:val="32"/>
          <w:szCs w:val="32"/>
          <w:lang w:eastAsia="pl-PL"/>
        </w:rPr>
        <w:t>Badanie społeczne na Pomorzu Środkowym - ANKIETA</w:t>
      </w:r>
    </w:p>
    <w:p w:rsidR="00F83E67" w:rsidRPr="00F83E67" w:rsidRDefault="00F83E67" w:rsidP="0087799A">
      <w:pPr>
        <w:spacing w:line="240" w:lineRule="auto"/>
        <w:rPr>
          <w:rFonts w:cstheme="minorHAnsi"/>
          <w:sz w:val="20"/>
          <w:szCs w:val="20"/>
        </w:rPr>
      </w:pPr>
    </w:p>
    <w:p w:rsidR="00F83E67" w:rsidRDefault="0087799A" w:rsidP="0087799A">
      <w:pPr>
        <w:spacing w:line="240" w:lineRule="auto"/>
        <w:jc w:val="both"/>
        <w:rPr>
          <w:rFonts w:cstheme="minorHAnsi"/>
          <w:sz w:val="20"/>
          <w:szCs w:val="20"/>
        </w:rPr>
      </w:pPr>
      <w:r w:rsidRPr="00F83E67">
        <w:rPr>
          <w:rFonts w:cstheme="minorHAnsi"/>
          <w:sz w:val="20"/>
          <w:szCs w:val="20"/>
        </w:rPr>
        <w:t xml:space="preserve">Szanowni Państwo, </w:t>
      </w:r>
    </w:p>
    <w:p w:rsidR="00F83E67" w:rsidRDefault="0087799A" w:rsidP="0087799A">
      <w:pPr>
        <w:spacing w:line="240" w:lineRule="auto"/>
        <w:jc w:val="both"/>
        <w:rPr>
          <w:rFonts w:cstheme="minorHAnsi"/>
          <w:sz w:val="20"/>
          <w:szCs w:val="20"/>
        </w:rPr>
      </w:pPr>
      <w:r w:rsidRPr="00F83E67">
        <w:rPr>
          <w:rFonts w:cstheme="minorHAnsi"/>
          <w:sz w:val="20"/>
          <w:szCs w:val="20"/>
        </w:rPr>
        <w:t xml:space="preserve">Zapraszamy do podzielenia się opinią na temat aktywności społecznej i relacji miedzy ludźmi w Państwa miejscu zamieszkania. Badanie prowadzone jest w ramach projektu pn. </w:t>
      </w:r>
      <w:r w:rsidRPr="0087799A">
        <w:rPr>
          <w:rFonts w:cstheme="minorHAnsi"/>
          <w:i/>
          <w:sz w:val="20"/>
          <w:szCs w:val="20"/>
        </w:rPr>
        <w:t>"Inteligentny rozwój Pomorza Środkowego - innowacyjne podejście do kreowania przewagi konkurencyjnej regionu".</w:t>
      </w:r>
      <w:r w:rsidRPr="00F83E67">
        <w:rPr>
          <w:rFonts w:cstheme="minorHAnsi"/>
          <w:sz w:val="20"/>
          <w:szCs w:val="20"/>
        </w:rPr>
        <w:t xml:space="preserve"> Projekt jest realizowany przez Politechnikę Koszalińską, Koszalińską Izbą Przemysłowo-Handlową, Północną Izbą Gospodarczą i Fundację Nauka dla Środowiska. Przedsięwzięcie jest finansowane ze środków Ministerstwa Nauki i Szkolnictwa Wyższego, z programu "Dialog". Badanie na zlecenie ww. instytucji prowadzi pracownia badawcza </w:t>
      </w:r>
      <w:proofErr w:type="spellStart"/>
      <w:r w:rsidRPr="00F83E67">
        <w:rPr>
          <w:rFonts w:cstheme="minorHAnsi"/>
          <w:sz w:val="20"/>
          <w:szCs w:val="20"/>
        </w:rPr>
        <w:t>TemboLab</w:t>
      </w:r>
      <w:proofErr w:type="spellEnd"/>
      <w:r w:rsidRPr="00F83E67">
        <w:rPr>
          <w:rFonts w:cstheme="minorHAnsi"/>
          <w:sz w:val="20"/>
          <w:szCs w:val="20"/>
        </w:rPr>
        <w:t xml:space="preserve"> z Poznania.  </w:t>
      </w:r>
    </w:p>
    <w:p w:rsidR="00F83E67" w:rsidRDefault="0087799A" w:rsidP="0087799A">
      <w:pPr>
        <w:spacing w:line="240" w:lineRule="auto"/>
        <w:jc w:val="both"/>
        <w:rPr>
          <w:rFonts w:cstheme="minorHAnsi"/>
          <w:sz w:val="20"/>
          <w:szCs w:val="20"/>
        </w:rPr>
      </w:pPr>
      <w:r w:rsidRPr="00F83E67">
        <w:rPr>
          <w:rFonts w:cstheme="minorHAnsi"/>
          <w:sz w:val="20"/>
          <w:szCs w:val="20"/>
        </w:rPr>
        <w:t xml:space="preserve">Pragniemy podkreślić, że wypełnienie kwestionariusza jest dobrowolne i anonimowe i nie powinno zająć więcej niż 15 minut. </w:t>
      </w:r>
    </w:p>
    <w:p w:rsidR="00F83E67" w:rsidRDefault="0087799A" w:rsidP="0087799A">
      <w:pPr>
        <w:spacing w:line="240" w:lineRule="auto"/>
        <w:jc w:val="both"/>
        <w:rPr>
          <w:rFonts w:cstheme="minorHAnsi"/>
          <w:sz w:val="20"/>
          <w:szCs w:val="20"/>
        </w:rPr>
      </w:pPr>
      <w:r w:rsidRPr="00F83E67">
        <w:rPr>
          <w:rFonts w:cstheme="minorHAnsi"/>
          <w:sz w:val="20"/>
          <w:szCs w:val="20"/>
        </w:rPr>
        <w:t xml:space="preserve">Za poświęcony czas serdecznie dziękujemy. Ostateczny termin wypełnienia ankiety to </w:t>
      </w:r>
      <w:r w:rsidRPr="0087799A">
        <w:rPr>
          <w:rFonts w:cstheme="minorHAnsi"/>
          <w:b/>
          <w:sz w:val="20"/>
          <w:szCs w:val="20"/>
        </w:rPr>
        <w:t>14 sierpnia br.</w:t>
      </w:r>
      <w:r w:rsidRPr="00F83E67">
        <w:rPr>
          <w:rFonts w:cstheme="minorHAnsi"/>
          <w:sz w:val="20"/>
          <w:szCs w:val="20"/>
        </w:rPr>
        <w:t xml:space="preserve">   </w:t>
      </w:r>
    </w:p>
    <w:p w:rsidR="00F83E67" w:rsidRDefault="0087799A" w:rsidP="0087799A">
      <w:pPr>
        <w:spacing w:line="240" w:lineRule="auto"/>
        <w:jc w:val="both"/>
        <w:rPr>
          <w:rFonts w:cstheme="minorHAnsi"/>
          <w:sz w:val="20"/>
          <w:szCs w:val="20"/>
        </w:rPr>
      </w:pPr>
      <w:r w:rsidRPr="00F83E67">
        <w:rPr>
          <w:rFonts w:cstheme="minorHAnsi"/>
          <w:sz w:val="20"/>
          <w:szCs w:val="20"/>
        </w:rPr>
        <w:t xml:space="preserve">W razie pytań lub wątpliwości można skontaktować się pod adresem: </w:t>
      </w:r>
      <w:hyperlink r:id="rId9" w:history="1">
        <w:r w:rsidR="00F83E67" w:rsidRPr="00E57BC6">
          <w:rPr>
            <w:rStyle w:val="Hipercze"/>
            <w:rFonts w:cstheme="minorHAnsi"/>
            <w:sz w:val="20"/>
            <w:szCs w:val="20"/>
          </w:rPr>
          <w:t>kontakt@tembolab.pl</w:t>
        </w:r>
      </w:hyperlink>
      <w:r w:rsidR="00F83E67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 xml:space="preserve">lub tel. 504-365-353. </w:t>
      </w:r>
    </w:p>
    <w:p w:rsidR="0090473A" w:rsidRPr="000318C8" w:rsidRDefault="0087799A" w:rsidP="0087799A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0318C8">
        <w:rPr>
          <w:rFonts w:cstheme="minorHAnsi"/>
          <w:b/>
          <w:sz w:val="20"/>
          <w:szCs w:val="20"/>
        </w:rPr>
        <w:t xml:space="preserve">Zespół </w:t>
      </w:r>
      <w:proofErr w:type="spellStart"/>
      <w:r w:rsidRPr="000318C8">
        <w:rPr>
          <w:rFonts w:cstheme="minorHAnsi"/>
          <w:b/>
          <w:sz w:val="20"/>
          <w:szCs w:val="20"/>
        </w:rPr>
        <w:t>TEMBOLab</w:t>
      </w:r>
      <w:proofErr w:type="spellEnd"/>
    </w:p>
    <w:p w:rsidR="0087799A" w:rsidRPr="00F83E67" w:rsidRDefault="0087799A" w:rsidP="0087799A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90473A" w:rsidRPr="00F83E67" w:rsidRDefault="0087799A" w:rsidP="0087799A">
      <w:pPr>
        <w:spacing w:line="240" w:lineRule="auto"/>
        <w:jc w:val="both"/>
        <w:rPr>
          <w:rFonts w:cstheme="minorHAnsi"/>
          <w:b/>
          <w:sz w:val="20"/>
          <w:szCs w:val="20"/>
        </w:rPr>
      </w:pPr>
      <w:bookmarkStart w:id="0" w:name="_Toc229998238"/>
      <w:r w:rsidRPr="00F83E67">
        <w:rPr>
          <w:rFonts w:cstheme="minorHAnsi"/>
          <w:b/>
          <w:sz w:val="20"/>
          <w:szCs w:val="20"/>
        </w:rPr>
        <w:t>1. W jakiej gminie/mieście Pan/i mieszka? Proszę wybrać z listy.</w:t>
      </w:r>
      <w:bookmarkEnd w:id="0"/>
    </w:p>
    <w:tbl>
      <w:tblPr>
        <w:tblStyle w:val="NormalTablePHPDOCX"/>
        <w:tblpPr w:leftFromText="141" w:rightFromText="141" w:vertAnchor="text" w:horzAnchor="margin" w:tblpX="534" w:tblpY="48"/>
        <w:tblOverlap w:val="never"/>
        <w:tblW w:w="4011" w:type="pct"/>
        <w:tblLook w:val="04A0" w:firstRow="1" w:lastRow="0" w:firstColumn="1" w:lastColumn="0" w:noHBand="0" w:noVBand="1"/>
      </w:tblPr>
      <w:tblGrid>
        <w:gridCol w:w="962"/>
        <w:gridCol w:w="3010"/>
        <w:gridCol w:w="1100"/>
        <w:gridCol w:w="2833"/>
      </w:tblGrid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19040" behindDoc="0" locked="0" layoutInCell="1" allowOverlap="1" wp14:anchorId="3E530AAA" wp14:editId="12CCE54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Będzino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9280" behindDoc="0" locked="0" layoutInCell="1" allowOverlap="1" wp14:anchorId="59841C72" wp14:editId="3C442AD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Miastko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0064" behindDoc="0" locked="0" layoutInCell="1" allowOverlap="1" wp14:anchorId="5A3FA1B8" wp14:editId="562BF8B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Biesiekierz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0304" behindDoc="0" locked="0" layoutInCell="1" allowOverlap="1" wp14:anchorId="6FF27640" wp14:editId="43AF5E4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Mirosławiec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1088" behindDoc="0" locked="0" layoutInCell="1" allowOverlap="1" wp14:anchorId="3C9BD0D9" wp14:editId="40A7E2A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Borzytuchom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1328" behindDoc="0" locked="0" layoutInCell="1" allowOverlap="1" wp14:anchorId="03B022DA" wp14:editId="1735BF6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Polanów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2112" behindDoc="0" locked="0" layoutInCell="1" allowOverlap="1" wp14:anchorId="5CC55EF1" wp14:editId="1AD832A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Cewice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2352" behindDoc="0" locked="0" layoutInCell="1" allowOverlap="1" wp14:anchorId="731CB245" wp14:editId="2EEFED5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Rąbino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3136" behindDoc="0" locked="0" layoutInCell="1" allowOverlap="1" wp14:anchorId="4BFAD1CE" wp14:editId="704FA5A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Człuchów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3376" behindDoc="0" locked="0" layoutInCell="1" allowOverlap="1" wp14:anchorId="3A93AF85" wp14:editId="4EC15AB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Sianów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4160" behindDoc="0" locked="0" layoutInCell="1" allowOverlap="1" wp14:anchorId="5010EE39" wp14:editId="348FF2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Darłowo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4400" behindDoc="0" locked="0" layoutInCell="1" allowOverlap="1" wp14:anchorId="114975CC" wp14:editId="4A38CC5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Słupsk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5184" behindDoc="0" locked="0" layoutInCell="1" allowOverlap="1" wp14:anchorId="76C69E8F" wp14:editId="3CBDBA4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Debrzno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5424" behindDoc="0" locked="0" layoutInCell="1" allowOverlap="1" wp14:anchorId="55A0FA75" wp14:editId="1BB5363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Smołdzino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6208" behindDoc="0" locked="0" layoutInCell="1" allowOverlap="1" wp14:anchorId="71CB68B3" wp14:editId="237C83B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Dębnica Kaszubska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6448" behindDoc="0" locked="0" layoutInCell="1" allowOverlap="1" wp14:anchorId="7AD560C9" wp14:editId="66EEFB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Szczecinek (miasto)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7232" behindDoc="0" locked="0" layoutInCell="1" allowOverlap="1" wp14:anchorId="6802FCEF" wp14:editId="55AE41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Kalisz Pomorski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7472" behindDoc="0" locked="0" layoutInCell="1" allowOverlap="1" wp14:anchorId="19009796" wp14:editId="46C40F4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Szczecinek (obszar wiejski)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28256" behindDoc="0" locked="0" layoutInCell="1" allowOverlap="1" wp14:anchorId="07EB5550" wp14:editId="6A34992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Kobylnica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38496" behindDoc="0" locked="0" layoutInCell="1" allowOverlap="1" wp14:anchorId="7EE55F9C" wp14:editId="4091E51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Ustka</w:t>
            </w:r>
          </w:p>
        </w:tc>
      </w:tr>
      <w:tr w:rsidR="00FF7CCC" w:rsidRPr="00F83E67" w:rsidTr="00FF7CCC">
        <w:tc>
          <w:tcPr>
            <w:tcW w:w="608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05728" behindDoc="0" locked="0" layoutInCell="1" allowOverlap="1" wp14:anchorId="5A8CD112" wp14:editId="673D7C7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4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Koszalin</w:t>
            </w:r>
          </w:p>
        </w:tc>
        <w:tc>
          <w:tcPr>
            <w:tcW w:w="696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116992" behindDoc="0" locked="0" layoutInCell="1" allowOverlap="1" wp14:anchorId="3CDC2A9C" wp14:editId="655B6C8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</w:tcPr>
          <w:p w:rsidR="00FF7CCC" w:rsidRPr="00F83E67" w:rsidRDefault="00FF7CCC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Wałcz</w:t>
            </w:r>
          </w:p>
        </w:tc>
      </w:tr>
    </w:tbl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  <w:bookmarkStart w:id="1" w:name="_Toc229998239"/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  <w:bookmarkStart w:id="2" w:name="_GoBack"/>
      <w:bookmarkEnd w:id="2"/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87799A">
      <w:pPr>
        <w:spacing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2B298E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p w:rsidR="00FF7CCC" w:rsidRDefault="00FF7CCC" w:rsidP="002B298E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p w:rsidR="0090473A" w:rsidRPr="00F83E67" w:rsidRDefault="0087799A" w:rsidP="00B73B68">
      <w:pPr>
        <w:spacing w:before="0" w:after="0" w:line="240" w:lineRule="auto"/>
        <w:rPr>
          <w:rFonts w:cstheme="minorHAnsi"/>
          <w:sz w:val="20"/>
          <w:szCs w:val="20"/>
        </w:rPr>
      </w:pPr>
      <w:r w:rsidRPr="0087799A">
        <w:rPr>
          <w:rFonts w:cstheme="minorHAnsi"/>
          <w:b/>
          <w:sz w:val="20"/>
          <w:szCs w:val="20"/>
        </w:rPr>
        <w:t>2. Od kiedy Pan/i mieszka w tej gminie/mieście?</w:t>
      </w:r>
      <w:bookmarkEnd w:id="1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Dla opcji: "inne" proszę podać rok - od kiedy?</w:t>
      </w:r>
    </w:p>
    <w:tbl>
      <w:tblPr>
        <w:tblStyle w:val="NormalTablePHPDOCX"/>
        <w:tblpPr w:leftFromText="141" w:rightFromText="141" w:vertAnchor="text" w:horzAnchor="margin" w:tblpY="90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702"/>
        <w:gridCol w:w="7152"/>
      </w:tblGrid>
      <w:tr w:rsidR="0087799A" w:rsidRPr="00F83E67" w:rsidTr="0087799A">
        <w:tc>
          <w:tcPr>
            <w:tcW w:w="0" w:type="auto"/>
          </w:tcPr>
          <w:p w:rsidR="0087799A" w:rsidRPr="00F83E67" w:rsidRDefault="0087799A" w:rsidP="0087799A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44288" behindDoc="0" locked="0" layoutInCell="1" allowOverlap="1" wp14:anchorId="62E2728C" wp14:editId="24515E7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87799A" w:rsidRPr="00F83E67" w:rsidRDefault="0087799A" w:rsidP="0087799A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Od urodzenia</w:t>
            </w:r>
          </w:p>
        </w:tc>
      </w:tr>
      <w:tr w:rsidR="0087799A" w:rsidRPr="00F83E67" w:rsidTr="0087799A">
        <w:tc>
          <w:tcPr>
            <w:tcW w:w="0" w:type="auto"/>
          </w:tcPr>
          <w:p w:rsidR="0087799A" w:rsidRPr="00F83E67" w:rsidRDefault="0087799A" w:rsidP="0087799A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45312" behindDoc="0" locked="0" layoutInCell="1" allowOverlap="1" wp14:anchorId="60A1F3DD" wp14:editId="4015500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87799A" w:rsidRDefault="0087799A" w:rsidP="0087799A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Inne:</w:t>
            </w:r>
            <w:r w:rsidR="00932B9C">
              <w:rPr>
                <w:rFonts w:cstheme="minorHAnsi"/>
                <w:sz w:val="20"/>
                <w:szCs w:val="20"/>
              </w:rPr>
              <w:t xml:space="preserve"> ……………</w:t>
            </w:r>
          </w:p>
          <w:p w:rsidR="00FF7CCC" w:rsidRPr="00F83E67" w:rsidRDefault="00FF7CCC" w:rsidP="0087799A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Pr="0087799A" w:rsidRDefault="0087799A" w:rsidP="0087799A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" w:name="_Toc229998240"/>
      <w:r w:rsidRPr="0087799A">
        <w:rPr>
          <w:rFonts w:cstheme="minorHAnsi"/>
          <w:b/>
          <w:sz w:val="20"/>
          <w:szCs w:val="20"/>
        </w:rPr>
        <w:t>3. Czy, według Pani/a gmina/miasto, gdzie Pan/i mieszka, jest dobrym miejscem do życia?</w:t>
      </w:r>
      <w:bookmarkEnd w:id="3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137"/>
        <w:gridCol w:w="8717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2816" behindDoc="0" locked="0" layoutInCell="1" allowOverlap="1" wp14:anchorId="218153EA" wp14:editId="797D036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dobrym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3840" behindDoc="0" locked="0" layoutInCell="1" allowOverlap="1" wp14:anchorId="310800D2" wp14:editId="1B1454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Dobrym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4864" behindDoc="0" locked="0" layoutInCell="1" allowOverlap="1" wp14:anchorId="7B4BAADC" wp14:editId="20E6C23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Ani dobrym, ani niedobrym (tzn. przeciętnym)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5888" behindDoc="0" locked="0" layoutInCell="1" allowOverlap="1" wp14:anchorId="74BC4EE0" wp14:editId="772AD5E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Niedobrym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6912" behindDoc="0" locked="0" layoutInCell="1" allowOverlap="1" wp14:anchorId="1F54198A" wp14:editId="786482A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niedobrym</w:t>
            </w:r>
          </w:p>
          <w:p w:rsidR="00B73B68" w:rsidRPr="00F83E67" w:rsidRDefault="00B73B68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FF7CCC" w:rsidRDefault="0087799A" w:rsidP="0087799A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4" w:name="_Toc229998241"/>
      <w:r w:rsidRPr="00FF7CCC">
        <w:rPr>
          <w:rFonts w:cstheme="minorHAnsi"/>
          <w:b/>
          <w:sz w:val="20"/>
          <w:szCs w:val="20"/>
        </w:rPr>
        <w:t>4. Jak generalnie ocenia Pan/i swoje relacje z innymi ludźmi?</w:t>
      </w:r>
      <w:bookmarkEnd w:id="4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Proszę o ich ocenę w odniesieniu do KAŻDEJ z podanych niżej grup.</w:t>
      </w:r>
      <w:r w:rsidR="00FF7CCC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i/>
          <w:sz w:val="20"/>
          <w:szCs w:val="20"/>
        </w:rPr>
        <w:t xml:space="preserve">W każdym wierszu </w:t>
      </w:r>
      <w:r w:rsidR="00B73B68">
        <w:rPr>
          <w:rFonts w:cstheme="minorHAnsi"/>
          <w:i/>
          <w:sz w:val="20"/>
          <w:szCs w:val="20"/>
        </w:rPr>
        <w:t xml:space="preserve">proszę </w:t>
      </w:r>
      <w:r w:rsidR="00B73B68" w:rsidRPr="00F83E67">
        <w:rPr>
          <w:rFonts w:cstheme="minorHAnsi"/>
          <w:i/>
          <w:sz w:val="20"/>
          <w:szCs w:val="20"/>
        </w:rPr>
        <w:t>zaznacz</w:t>
      </w:r>
      <w:r w:rsidR="00B73B68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2B298E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133"/>
        <w:gridCol w:w="987"/>
        <w:gridCol w:w="1559"/>
        <w:gridCol w:w="993"/>
        <w:gridCol w:w="1240"/>
      </w:tblGrid>
      <w:tr w:rsidR="00FF7CCC" w:rsidRPr="00F83E67" w:rsidTr="00FF7CCC">
        <w:tc>
          <w:tcPr>
            <w:tcW w:w="2000" w:type="pct"/>
          </w:tcPr>
          <w:p w:rsidR="0090473A" w:rsidRPr="00F83E67" w:rsidRDefault="0090473A" w:rsidP="0087799A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" w:type="pct"/>
          </w:tcPr>
          <w:p w:rsidR="0090473A" w:rsidRPr="00FF7CCC" w:rsidRDefault="0087799A" w:rsidP="00FF7CCC">
            <w:pPr>
              <w:spacing w:before="0" w:after="0"/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Zdecydowanie dobre</w:t>
            </w:r>
          </w:p>
        </w:tc>
        <w:tc>
          <w:tcPr>
            <w:tcW w:w="501" w:type="pct"/>
          </w:tcPr>
          <w:p w:rsidR="0090473A" w:rsidRPr="00FF7CCC" w:rsidRDefault="0087799A" w:rsidP="0087799A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Raczej dobre</w:t>
            </w:r>
          </w:p>
        </w:tc>
        <w:tc>
          <w:tcPr>
            <w:tcW w:w="791" w:type="pct"/>
          </w:tcPr>
          <w:p w:rsidR="0090473A" w:rsidRPr="00FF7CCC" w:rsidRDefault="0087799A" w:rsidP="0087799A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Ani dobre, ani niedobre (tzn. przeciętne)</w:t>
            </w:r>
          </w:p>
        </w:tc>
        <w:tc>
          <w:tcPr>
            <w:tcW w:w="504" w:type="pct"/>
          </w:tcPr>
          <w:p w:rsidR="0090473A" w:rsidRPr="00FF7CCC" w:rsidRDefault="0087799A" w:rsidP="0087799A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Raczej niedobre</w:t>
            </w:r>
          </w:p>
        </w:tc>
        <w:tc>
          <w:tcPr>
            <w:tcW w:w="629" w:type="pct"/>
          </w:tcPr>
          <w:p w:rsidR="0090473A" w:rsidRPr="00FF7CCC" w:rsidRDefault="0087799A" w:rsidP="00FF7CCC">
            <w:pPr>
              <w:spacing w:before="0" w:after="0"/>
              <w:ind w:left="-109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Zdecydowanie niedobre</w:t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 xml:space="preserve">Z bliższą rodziną (np. rodzicami, rodzeństwem, </w:t>
            </w:r>
            <w:r w:rsidR="00FF7CCC">
              <w:rPr>
                <w:rFonts w:cstheme="minorHAnsi"/>
                <w:sz w:val="20"/>
                <w:szCs w:val="20"/>
              </w:rPr>
              <w:t>p</w:t>
            </w:r>
            <w:r w:rsidRPr="00F83E67">
              <w:rPr>
                <w:rFonts w:cstheme="minorHAnsi"/>
                <w:sz w:val="20"/>
                <w:szCs w:val="20"/>
              </w:rPr>
              <w:t>artnerami/współmałżonkami, dziećmi, dziadkami)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7936" behindDoc="0" locked="0" layoutInCell="1" allowOverlap="1" wp14:anchorId="2BF1160E" wp14:editId="5AE7DA8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8960" behindDoc="0" locked="0" layoutInCell="1" allowOverlap="1" wp14:anchorId="0BB70C71" wp14:editId="086502A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89984" behindDoc="0" locked="0" layoutInCell="1" allowOverlap="1" wp14:anchorId="26236B9B" wp14:editId="37E3CFD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1008" behindDoc="0" locked="0" layoutInCell="1" allowOverlap="1" wp14:anchorId="39A9E764" wp14:editId="461EB13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2032" behindDoc="0" locked="0" layoutInCell="1" allowOverlap="1" wp14:anchorId="22811BD7" wp14:editId="4E15DBE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dalszą rodziną (np. kuzynami, wujostwem, teściami, szwagrem, bratową)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3056" behindDoc="0" locked="0" layoutInCell="1" allowOverlap="1" wp14:anchorId="280C1F8A" wp14:editId="7422A84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4080" behindDoc="0" locked="0" layoutInCell="1" allowOverlap="1" wp14:anchorId="709EA001" wp14:editId="106D3C1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5104" behindDoc="0" locked="0" layoutInCell="1" allowOverlap="1" wp14:anchorId="49A68C87" wp14:editId="1569F8E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6128" behindDoc="0" locked="0" layoutInCell="1" allowOverlap="1" wp14:anchorId="1D7E71F0" wp14:editId="16E5CA9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7152" behindDoc="0" locked="0" layoutInCell="1" allowOverlap="1" wp14:anchorId="089B05B7" wp14:editId="3E36E9B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lastRenderedPageBreak/>
              <w:t>Z sąsiadami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8176" behindDoc="0" locked="0" layoutInCell="1" allowOverlap="1" wp14:anchorId="1EE0F41F" wp14:editId="3701FA3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99200" behindDoc="0" locked="0" layoutInCell="1" allowOverlap="1" wp14:anchorId="61E7F4BA" wp14:editId="1AA475F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0224" behindDoc="0" locked="0" layoutInCell="1" allowOverlap="1" wp14:anchorId="324F2C66" wp14:editId="2267157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1248" behindDoc="0" locked="0" layoutInCell="1" allowOverlap="1" wp14:anchorId="67AED928" wp14:editId="39CDC17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2272" behindDoc="0" locked="0" layoutInCell="1" allowOverlap="1" wp14:anchorId="25834487" wp14:editId="37E8AA2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Ze znajomymi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3296" behindDoc="0" locked="0" layoutInCell="1" allowOverlap="1" wp14:anchorId="7920045A" wp14:editId="5C53E04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4320" behindDoc="0" locked="0" layoutInCell="1" allowOverlap="1" wp14:anchorId="18CF5604" wp14:editId="65238B9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5344" behindDoc="0" locked="0" layoutInCell="1" allowOverlap="1" wp14:anchorId="1FAF7CF9" wp14:editId="2A5A10C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6368" behindDoc="0" locked="0" layoutInCell="1" allowOverlap="1" wp14:anchorId="5C41B412" wp14:editId="5FA60F5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7392" behindDoc="0" locked="0" layoutInCell="1" allowOverlap="1" wp14:anchorId="00A6B581" wp14:editId="168DBAE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przyjaciółmi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8416" behindDoc="0" locked="0" layoutInCell="1" allowOverlap="1" wp14:anchorId="14B3FD69" wp14:editId="580D676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09440" behindDoc="0" locked="0" layoutInCell="1" allowOverlap="1" wp14:anchorId="1543E3F6" wp14:editId="688D012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0464" behindDoc="0" locked="0" layoutInCell="1" allowOverlap="1" wp14:anchorId="0472E6A8" wp14:editId="47075D3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1488" behindDoc="0" locked="0" layoutInCell="1" allowOverlap="1" wp14:anchorId="008F40C7" wp14:editId="12B4BE3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2512" behindDoc="0" locked="0" layoutInCell="1" allowOverlap="1" wp14:anchorId="3AF1954D" wp14:editId="60F98A1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CCC" w:rsidRPr="00F83E67" w:rsidTr="00FF7CCC">
        <w:tblPrEx>
          <w:jc w:val="center"/>
        </w:tblPrEx>
        <w:trPr>
          <w:jc w:val="center"/>
        </w:trPr>
        <w:tc>
          <w:tcPr>
            <w:tcW w:w="2000" w:type="pct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ludźmi z pracy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3536" behindDoc="0" locked="0" layoutInCell="1" allowOverlap="1" wp14:anchorId="7FCB55EE" wp14:editId="36AC7C2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4560" behindDoc="0" locked="0" layoutInCell="1" allowOverlap="1" wp14:anchorId="1223C534" wp14:editId="015117F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5584" behindDoc="0" locked="0" layoutInCell="1" allowOverlap="1" wp14:anchorId="1F11EBF3" wp14:editId="0D95951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6608" behindDoc="0" locked="0" layoutInCell="1" allowOverlap="1" wp14:anchorId="3E860B42" wp14:editId="376AA80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7632" behindDoc="0" locked="0" layoutInCell="1" allowOverlap="1" wp14:anchorId="11BCC387" wp14:editId="11A5C14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5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473A" w:rsidRPr="00F83E67" w:rsidRDefault="0090473A" w:rsidP="00FF7CCC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Default="0087799A" w:rsidP="00FF7CCC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5" w:name="_Toc229998242"/>
      <w:r w:rsidRPr="00FF7CCC">
        <w:rPr>
          <w:rFonts w:cstheme="minorHAnsi"/>
          <w:b/>
          <w:sz w:val="20"/>
          <w:szCs w:val="20"/>
        </w:rPr>
        <w:t>5. Jak często spotyka się Pan/i z innymi ludźmi dla przyjemności (w celach towarzyskich), z wyłączeniem kontaktów zawodowych i przypadkowych spotkań?</w:t>
      </w:r>
      <w:bookmarkEnd w:id="5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Proszę o ich ocenę w odniesieniu do KAŻDEJ z podanych niżej grup.</w:t>
      </w:r>
      <w:r w:rsidR="00FF7CCC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i/>
          <w:sz w:val="20"/>
          <w:szCs w:val="20"/>
        </w:rPr>
        <w:t xml:space="preserve">W każdym wierszu </w:t>
      </w:r>
      <w:r w:rsidR="00FF7CCC">
        <w:rPr>
          <w:rFonts w:cstheme="minorHAnsi"/>
          <w:i/>
          <w:sz w:val="20"/>
          <w:szCs w:val="20"/>
        </w:rPr>
        <w:t xml:space="preserve">proszę </w:t>
      </w:r>
      <w:r w:rsidRPr="00F83E67">
        <w:rPr>
          <w:rFonts w:cstheme="minorHAnsi"/>
          <w:i/>
          <w:sz w:val="20"/>
          <w:szCs w:val="20"/>
        </w:rPr>
        <w:t>zaznacz</w:t>
      </w:r>
      <w:r w:rsidR="00FF7CCC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FF7CCC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134"/>
        <w:gridCol w:w="992"/>
        <w:gridCol w:w="1133"/>
        <w:gridCol w:w="991"/>
        <w:gridCol w:w="1100"/>
      </w:tblGrid>
      <w:tr w:rsidR="0090473A" w:rsidRPr="00F83E67" w:rsidTr="00FF7CCC">
        <w:tc>
          <w:tcPr>
            <w:tcW w:w="2285" w:type="pct"/>
          </w:tcPr>
          <w:p w:rsidR="0090473A" w:rsidRPr="00F83E67" w:rsidRDefault="0090473A" w:rsidP="00FF7CC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" w:type="pct"/>
          </w:tcPr>
          <w:p w:rsidR="0090473A" w:rsidRPr="00FF7CCC" w:rsidRDefault="0087799A" w:rsidP="00FF7CCC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Kilka razy w tygodniu</w:t>
            </w:r>
          </w:p>
        </w:tc>
        <w:tc>
          <w:tcPr>
            <w:tcW w:w="503" w:type="pct"/>
          </w:tcPr>
          <w:p w:rsidR="0090473A" w:rsidRPr="00FF7CCC" w:rsidRDefault="0087799A" w:rsidP="00FF7CCC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Raz na tydzień</w:t>
            </w:r>
          </w:p>
        </w:tc>
        <w:tc>
          <w:tcPr>
            <w:tcW w:w="575" w:type="pct"/>
          </w:tcPr>
          <w:p w:rsidR="0090473A" w:rsidRPr="00FF7CCC" w:rsidRDefault="0087799A" w:rsidP="00FF7CCC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Kilka razy w miesiącu</w:t>
            </w:r>
          </w:p>
        </w:tc>
        <w:tc>
          <w:tcPr>
            <w:tcW w:w="503" w:type="pct"/>
          </w:tcPr>
          <w:p w:rsidR="0090473A" w:rsidRPr="00FF7CCC" w:rsidRDefault="0087799A" w:rsidP="00FF7CCC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Kilka razy w roku</w:t>
            </w:r>
          </w:p>
        </w:tc>
        <w:tc>
          <w:tcPr>
            <w:tcW w:w="558" w:type="pct"/>
          </w:tcPr>
          <w:p w:rsidR="0090473A" w:rsidRPr="00FF7CCC" w:rsidRDefault="0087799A" w:rsidP="00FF7CCC">
            <w:pPr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FF7CCC">
              <w:rPr>
                <w:rFonts w:cstheme="minorHAnsi"/>
                <w:b/>
                <w:sz w:val="18"/>
                <w:szCs w:val="18"/>
              </w:rPr>
              <w:t>Raz w roku lub rzadziej</w:t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bliższą rodziną (np. rodzicami, rodzeństwem, partnerami/współmałżonkami, dziećmi, dziadkami)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8656" behindDoc="0" locked="0" layoutInCell="1" allowOverlap="1" wp14:anchorId="748D287C" wp14:editId="665715C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19680" behindDoc="0" locked="0" layoutInCell="1" allowOverlap="1" wp14:anchorId="35EA7EEE" wp14:editId="001446E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0704" behindDoc="0" locked="0" layoutInCell="1" allowOverlap="1" wp14:anchorId="24F1E377" wp14:editId="6EB01F4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1728" behindDoc="0" locked="0" layoutInCell="1" allowOverlap="1" wp14:anchorId="75ABCB9D" wp14:editId="5AAF3F7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2752" behindDoc="0" locked="0" layoutInCell="1" allowOverlap="1" wp14:anchorId="1023AF8D" wp14:editId="4412617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dalszą rodziną (np. kuzynami, wujostwem, teściami, szwagrem, bratową)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3776" behindDoc="0" locked="0" layoutInCell="1" allowOverlap="1" wp14:anchorId="1FDA5A26" wp14:editId="16C1368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4800" behindDoc="0" locked="0" layoutInCell="1" allowOverlap="1" wp14:anchorId="0D55A0E7" wp14:editId="290A78D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5824" behindDoc="0" locked="0" layoutInCell="1" allowOverlap="1" wp14:anchorId="11C99490" wp14:editId="7D55195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6848" behindDoc="0" locked="0" layoutInCell="1" allowOverlap="1" wp14:anchorId="44BA5EA6" wp14:editId="3CCDCEC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7872" behindDoc="0" locked="0" layoutInCell="1" allowOverlap="1" wp14:anchorId="3E81DB1E" wp14:editId="16BFE44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sąsiadami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8896" behindDoc="0" locked="0" layoutInCell="1" allowOverlap="1" wp14:anchorId="3E92FFCA" wp14:editId="286BCD7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29920" behindDoc="0" locked="0" layoutInCell="1" allowOverlap="1" wp14:anchorId="4AB602FB" wp14:editId="439D2C3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0944" behindDoc="0" locked="0" layoutInCell="1" allowOverlap="1" wp14:anchorId="7FB68D20" wp14:editId="1950FF9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1968" behindDoc="0" locked="0" layoutInCell="1" allowOverlap="1" wp14:anchorId="5369D3D0" wp14:editId="1DEFC6D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2992" behindDoc="0" locked="0" layoutInCell="1" allowOverlap="1" wp14:anchorId="12AC6F71" wp14:editId="7C3BF82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Ze znajomymi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4016" behindDoc="0" locked="0" layoutInCell="1" allowOverlap="1" wp14:anchorId="2BA42148" wp14:editId="529D81F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5040" behindDoc="0" locked="0" layoutInCell="1" allowOverlap="1" wp14:anchorId="7F901DD9" wp14:editId="56D5F95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6064" behindDoc="0" locked="0" layoutInCell="1" allowOverlap="1" wp14:anchorId="69CBE4B5" wp14:editId="4E11ECF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7088" behindDoc="0" locked="0" layoutInCell="1" allowOverlap="1" wp14:anchorId="20BD7BB5" wp14:editId="203F816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8112" behindDoc="0" locked="0" layoutInCell="1" allowOverlap="1" wp14:anchorId="3F544487" wp14:editId="1ED5CF6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7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przyjaciółmi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39136" behindDoc="0" locked="0" layoutInCell="1" allowOverlap="1" wp14:anchorId="3020E2F8" wp14:editId="78B0186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0160" behindDoc="0" locked="0" layoutInCell="1" allowOverlap="1" wp14:anchorId="16A47512" wp14:editId="3E2BE49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1184" behindDoc="0" locked="0" layoutInCell="1" allowOverlap="1" wp14:anchorId="34EE5A44" wp14:editId="3709A68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2208" behindDoc="0" locked="0" layoutInCell="1" allowOverlap="1" wp14:anchorId="0845D832" wp14:editId="7A83992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3232" behindDoc="0" locked="0" layoutInCell="1" allowOverlap="1" wp14:anchorId="259766B4" wp14:editId="3C4BD2B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FF7CCC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ludźmi z pracy</w:t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4256" behindDoc="0" locked="0" layoutInCell="1" allowOverlap="1" wp14:anchorId="3D1E6241" wp14:editId="51AC39D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5280" behindDoc="0" locked="0" layoutInCell="1" allowOverlap="1" wp14:anchorId="5733F254" wp14:editId="7EE458B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6304" behindDoc="0" locked="0" layoutInCell="1" allowOverlap="1" wp14:anchorId="192BE994" wp14:editId="44AC93B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7328" behindDoc="0" locked="0" layoutInCell="1" allowOverlap="1" wp14:anchorId="2BAC32EB" wp14:editId="082A2DE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pct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8352" behindDoc="0" locked="0" layoutInCell="1" allowOverlap="1" wp14:anchorId="552EAF4F" wp14:editId="7B0847B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8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7CCC" w:rsidRDefault="00FF7CCC" w:rsidP="00FF7CCC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6" w:name="_Toc229998243"/>
    </w:p>
    <w:p w:rsidR="0090473A" w:rsidRPr="00FF7CCC" w:rsidRDefault="00FF7CCC" w:rsidP="00FF7CCC">
      <w:pPr>
        <w:spacing w:before="0"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6. </w:t>
      </w:r>
      <w:r w:rsidR="0087799A" w:rsidRPr="00FF7CCC">
        <w:rPr>
          <w:rFonts w:cstheme="minorHAnsi"/>
          <w:b/>
          <w:sz w:val="20"/>
          <w:szCs w:val="20"/>
        </w:rPr>
        <w:t>Którego przedstawiciela władz lokalnych, regionalnych, krajowych czy międzynarodowych zna Pan/i osobiście?</w:t>
      </w:r>
      <w:bookmarkEnd w:id="6"/>
    </w:p>
    <w:p w:rsidR="0090473A" w:rsidRPr="00F83E67" w:rsidRDefault="00FF7CCC" w:rsidP="00FF7CCC">
      <w:pPr>
        <w:spacing w:before="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Można z</w:t>
      </w:r>
      <w:r w:rsidR="0087799A" w:rsidRPr="00F83E67">
        <w:rPr>
          <w:rFonts w:cstheme="minorHAnsi"/>
          <w:i/>
          <w:sz w:val="20"/>
          <w:szCs w:val="20"/>
        </w:rPr>
        <w:t>aznacz</w:t>
      </w:r>
      <w:r>
        <w:rPr>
          <w:rFonts w:cstheme="minorHAnsi"/>
          <w:i/>
          <w:sz w:val="20"/>
          <w:szCs w:val="20"/>
        </w:rPr>
        <w:t>yć</w:t>
      </w:r>
      <w:r w:rsidR="0087799A" w:rsidRPr="00F83E67">
        <w:rPr>
          <w:rFonts w:cstheme="minorHAnsi"/>
          <w:i/>
          <w:sz w:val="20"/>
          <w:szCs w:val="20"/>
        </w:rPr>
        <w:t xml:space="preserve"> kilka odpowiedzi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50"/>
        <w:gridCol w:w="880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49376" behindDoc="0" locked="0" layoutInCell="1" allowOverlap="1" wp14:anchorId="7017CE5F" wp14:editId="5C550D7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Wójt, burmistrz, prezydent miasta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0400" behindDoc="0" locked="0" layoutInCell="1" allowOverlap="1" wp14:anchorId="4A01A379" wp14:editId="3BE9385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Radny gminy, miasta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1424" behindDoc="0" locked="0" layoutInCell="1" allowOverlap="1" wp14:anchorId="2727FC6C" wp14:editId="440B8CD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Radny powiatu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2448" behindDoc="0" locked="0" layoutInCell="1" allowOverlap="1" wp14:anchorId="71871D9E" wp14:editId="67882BE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Radny sejmiku wojewódzkiego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3472" behindDoc="0" locked="0" layoutInCell="1" allowOverlap="1" wp14:anchorId="50E88AA8" wp14:editId="041C39F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Poseł, senator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4496" behindDoc="0" locked="0" layoutInCell="1" allowOverlap="1" wp14:anchorId="2A6335E4" wp14:editId="3B17263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Poseł do Parlamentu Europejskiego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5520" behindDoc="0" locked="0" layoutInCell="1" allowOverlap="1" wp14:anchorId="6E5ABC53" wp14:editId="29F7BBE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FF7CCC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znam żadnego przedstawiciele władz osobiście</w:t>
            </w:r>
          </w:p>
        </w:tc>
      </w:tr>
    </w:tbl>
    <w:p w:rsidR="0090473A" w:rsidRPr="00F83E67" w:rsidRDefault="0090473A" w:rsidP="00B73B6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B73B68" w:rsidRDefault="0087799A" w:rsidP="00B73B68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7" w:name="_Toc229998244"/>
      <w:r w:rsidRPr="00B73B68">
        <w:rPr>
          <w:rFonts w:cstheme="minorHAnsi"/>
          <w:b/>
          <w:sz w:val="20"/>
          <w:szCs w:val="20"/>
        </w:rPr>
        <w:t>7. Czy kiedykolwiek kontaktował/a się Pan/i w sprawie dotyczącej Pana/i rodziny lub lokalnej społeczności z przedstawicielem władz (lokalnych, regionalnych, krajowych, międzynarodowych)?</w:t>
      </w:r>
      <w:bookmarkEnd w:id="7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5000"/>
        <w:gridCol w:w="485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6544" behindDoc="0" locked="0" layoutInCell="1" allowOverlap="1" wp14:anchorId="6F069CBA" wp14:editId="6BB7808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7568" behindDoc="0" locked="0" layoutInCell="1" allowOverlap="1" wp14:anchorId="0F72985A" wp14:editId="3A4B7B9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</w:p>
          <w:p w:rsidR="002E299B" w:rsidRPr="00F83E67" w:rsidRDefault="002E299B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Pr="00B73B68" w:rsidRDefault="0087799A" w:rsidP="00B73B68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8" w:name="_Toc229998245"/>
      <w:r w:rsidRPr="00B73B68">
        <w:rPr>
          <w:rFonts w:cstheme="minorHAnsi"/>
          <w:b/>
          <w:sz w:val="20"/>
          <w:szCs w:val="20"/>
        </w:rPr>
        <w:t>8. Czy w ciągu ostatnich 12 miesięcy poświęcił/a Pan/i swój wolny czas na dobrowolną i nieodpłatną aktywność w organizacji społecznej (stowarzyszeniu, fundacji), związku, komitecie, wspólnocie, radzie lub klubie?</w:t>
      </w:r>
      <w:bookmarkEnd w:id="8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585"/>
        <w:gridCol w:w="8269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8592" behindDoc="0" locked="0" layoutInCell="1" allowOverlap="1" wp14:anchorId="1A0785B2" wp14:editId="2DA0ABE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wiele razy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59616" behindDoc="0" locked="0" layoutInCell="1" allowOverlap="1" wp14:anchorId="424A329D" wp14:editId="33847CF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raz lub dwa razy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0640" behindDoc="0" locked="0" layoutInCell="1" allowOverlap="1" wp14:anchorId="7E9034CF" wp14:editId="7D46DF3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B73B6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  <w:r w:rsidR="00891198">
              <w:rPr>
                <w:rFonts w:cstheme="minorHAnsi"/>
                <w:sz w:val="20"/>
                <w:szCs w:val="20"/>
              </w:rPr>
              <w:t xml:space="preserve">          -</w:t>
            </w:r>
            <w:r w:rsidR="00891198" w:rsidRPr="00891198">
              <w:rPr>
                <w:rFonts w:cstheme="minorHAnsi"/>
                <w:sz w:val="20"/>
                <w:szCs w:val="20"/>
              </w:rPr>
              <w:sym w:font="Wingdings" w:char="F0E0"/>
            </w:r>
            <w:r w:rsidR="00891198">
              <w:rPr>
                <w:rFonts w:cstheme="minorHAnsi"/>
                <w:sz w:val="20"/>
                <w:szCs w:val="20"/>
              </w:rPr>
              <w:t xml:space="preserve"> przejdź do pyt. 18</w:t>
            </w:r>
          </w:p>
        </w:tc>
      </w:tr>
    </w:tbl>
    <w:p w:rsidR="0090473A" w:rsidRPr="00F83E67" w:rsidRDefault="0090473A" w:rsidP="00B73B6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891198">
      <w:pPr>
        <w:spacing w:before="0" w:after="0" w:line="240" w:lineRule="auto"/>
        <w:rPr>
          <w:rFonts w:cstheme="minorHAnsi"/>
          <w:sz w:val="20"/>
          <w:szCs w:val="20"/>
        </w:rPr>
      </w:pPr>
      <w:bookmarkStart w:id="9" w:name="_Toc229998246"/>
      <w:r w:rsidRPr="00891198">
        <w:rPr>
          <w:rFonts w:cstheme="minorHAnsi"/>
          <w:b/>
          <w:sz w:val="20"/>
          <w:szCs w:val="20"/>
        </w:rPr>
        <w:t>9. Czy jest Pan/i członkiem (należy do) jakiejś organizacji społecznej (stowarzyszenia, fundacji), związku, komitetu, wspólnoty, rady, klubu?</w:t>
      </w:r>
      <w:bookmarkEnd w:id="9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w ciągu ostatnich 12 miesięcy poświęciły swój wolny czas na dobrowolną i nieodpłatną aktywność w organizacji społecznej (stowarzyszeniu, fundacji), związku, komitecie, wspólnocie, radzie lub klubie.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607"/>
        <w:gridCol w:w="8247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1664" behindDoc="0" locked="0" layoutInCell="1" allowOverlap="1" wp14:anchorId="597CB7A2" wp14:editId="209DB59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2688" behindDoc="0" locked="0" layoutInCell="1" allowOverlap="1" wp14:anchorId="06A7B6E1" wp14:editId="6B1F817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  <w:r w:rsidR="00891198">
              <w:rPr>
                <w:rFonts w:cstheme="minorHAnsi"/>
                <w:sz w:val="20"/>
                <w:szCs w:val="20"/>
              </w:rPr>
              <w:t xml:space="preserve">         -</w:t>
            </w:r>
            <w:r w:rsidR="00891198" w:rsidRPr="00891198">
              <w:rPr>
                <w:rFonts w:cstheme="minorHAnsi"/>
                <w:sz w:val="20"/>
                <w:szCs w:val="20"/>
              </w:rPr>
              <w:sym w:font="Wingdings" w:char="F0E0"/>
            </w:r>
            <w:r w:rsidR="00891198">
              <w:rPr>
                <w:rFonts w:cstheme="minorHAnsi"/>
                <w:sz w:val="20"/>
                <w:szCs w:val="20"/>
              </w:rPr>
              <w:t xml:space="preserve"> przejdź do pyt. 18</w:t>
            </w:r>
          </w:p>
        </w:tc>
      </w:tr>
    </w:tbl>
    <w:p w:rsidR="0090473A" w:rsidRDefault="0090473A" w:rsidP="0089119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891198">
      <w:pPr>
        <w:spacing w:before="0" w:after="0" w:line="240" w:lineRule="auto"/>
        <w:rPr>
          <w:rFonts w:cstheme="minorHAnsi"/>
          <w:sz w:val="20"/>
          <w:szCs w:val="20"/>
        </w:rPr>
      </w:pPr>
      <w:bookmarkStart w:id="10" w:name="_Toc229998247"/>
      <w:r w:rsidRPr="00891198">
        <w:rPr>
          <w:rFonts w:cstheme="minorHAnsi"/>
          <w:b/>
          <w:sz w:val="20"/>
          <w:szCs w:val="20"/>
        </w:rPr>
        <w:t>10. Do jakiej organizacji aktualnie Pan/i należy?</w:t>
      </w:r>
      <w:bookmarkEnd w:id="10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</w:t>
      </w:r>
      <w:r w:rsidR="00891198">
        <w:rPr>
          <w:rFonts w:cstheme="minorHAnsi"/>
          <w:sz w:val="20"/>
          <w:szCs w:val="20"/>
        </w:rPr>
        <w:t xml:space="preserve"> </w:t>
      </w:r>
      <w:r w:rsidR="00891198">
        <w:rPr>
          <w:rFonts w:cstheme="minorHAnsi"/>
          <w:i/>
          <w:sz w:val="20"/>
          <w:szCs w:val="20"/>
        </w:rPr>
        <w:t>Można z</w:t>
      </w:r>
      <w:r w:rsidRPr="00F83E67">
        <w:rPr>
          <w:rFonts w:cstheme="minorHAnsi"/>
          <w:i/>
          <w:sz w:val="20"/>
          <w:szCs w:val="20"/>
        </w:rPr>
        <w:t>aznacz</w:t>
      </w:r>
      <w:r w:rsidR="00891198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kilka odpowiedzi</w:t>
      </w:r>
      <w:r w:rsidR="00891198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9036"/>
      </w:tblGrid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3712" behindDoc="0" locked="0" layoutInCell="1" allowOverlap="1" wp14:anchorId="59FF33F1" wp14:editId="2E78956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Klub sportowy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4736" behindDoc="0" locked="0" layoutInCell="1" allowOverlap="1" wp14:anchorId="5CF0009E" wp14:editId="7E54A3D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biznesowa, zawodowa, rolnicza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0" distR="0" simplePos="0" relativeHeight="251765760" behindDoc="0" locked="0" layoutInCell="1" allowOverlap="1" wp14:anchorId="67E1A174" wp14:editId="55FBCAB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Partia polityczna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6784" behindDoc="0" locked="0" layoutInCell="1" allowOverlap="1" wp14:anchorId="620AB311" wp14:editId="4F847A3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charytatywna działająca w obronie słabszych, broniąca praw człowieka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7808" behindDoc="0" locked="0" layoutInCell="1" allowOverlap="1" wp14:anchorId="6461FBE8" wp14:editId="1E09D13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Związek zawodowy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8832" behindDoc="0" locked="0" layoutInCell="1" allowOverlap="1" wp14:anchorId="1FCA8361" wp14:editId="371EDE6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Związek, koło zainteresowań (np. wędkarskie, filatelistyczne, motoryzacyjne itp.)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69856" behindDoc="0" locked="0" layoutInCell="1" allowOverlap="1" wp14:anchorId="35E615DE" wp14:editId="56E1C48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Komitet mieszkańców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0880" behindDoc="0" locked="0" layoutInCell="1" allowOverlap="1" wp14:anchorId="04E54C7A" wp14:editId="6BB38A7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Komitet rodzicielski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1904" behindDoc="0" locked="0" layoutInCell="1" allowOverlap="1" wp14:anchorId="33B09091" wp14:editId="17A6C78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działająca na rzecz ochrony środowiska naturalnego, praw zwierząt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2928" behindDoc="0" locked="0" layoutInCell="1" allowOverlap="1" wp14:anchorId="42E066BD" wp14:editId="35D22E4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towarzyska, klubowa (np. dla młodzieży, seniorów, kobiet, osób, które łączy wspólne doświadczenie)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3952" behindDoc="0" locked="0" layoutInCell="1" allowOverlap="1" wp14:anchorId="7E16700C" wp14:editId="3DD583C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religijna, kościelna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4976" behindDoc="0" locked="0" layoutInCell="1" allowOverlap="1" wp14:anchorId="5A5A03E3" wp14:editId="4A53F4B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upowszechniająca wiedzę (np. Uniwersytet Trzeciego Wieku, klub przyjaciół książki)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6000" behindDoc="0" locked="0" layoutInCell="1" allowOverlap="1" wp14:anchorId="024B3A6E" wp14:editId="1B0D3EF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Wybierane władze samorządowe (np. rada gminy, sejmik wojewódzki itp.)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7024" behindDoc="0" locked="0" layoutInCell="1" allowOverlap="1" wp14:anchorId="69B1CD3C" wp14:editId="651B774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2B298E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Inna, jaka?:</w:t>
            </w:r>
            <w:r w:rsidR="00891198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</w:tbl>
    <w:p w:rsidR="002E299B" w:rsidRDefault="002E299B" w:rsidP="00891198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11" w:name="_Toc229998248"/>
    </w:p>
    <w:p w:rsidR="0090473A" w:rsidRDefault="0087799A" w:rsidP="00891198">
      <w:pPr>
        <w:spacing w:before="0" w:after="0" w:line="240" w:lineRule="auto"/>
        <w:rPr>
          <w:rFonts w:cstheme="minorHAnsi"/>
          <w:sz w:val="20"/>
          <w:szCs w:val="20"/>
        </w:rPr>
      </w:pPr>
      <w:r w:rsidRPr="00891198">
        <w:rPr>
          <w:rFonts w:cstheme="minorHAnsi"/>
          <w:b/>
          <w:sz w:val="20"/>
          <w:szCs w:val="20"/>
        </w:rPr>
        <w:t>11. Proszę teraz pomyśleć o jednej (wybranej) organizacji, do której Pan/i należy, a następnie podać jej nazwę i/lub krótko określić jej specyfikę</w:t>
      </w:r>
      <w:bookmarkEnd w:id="11"/>
      <w:r w:rsidR="00891198">
        <w:rPr>
          <w:rFonts w:cstheme="minorHAnsi"/>
          <w:b/>
          <w:sz w:val="20"/>
          <w:szCs w:val="20"/>
        </w:rPr>
        <w:t xml:space="preserve">.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</w:t>
      </w:r>
    </w:p>
    <w:p w:rsidR="002B298E" w:rsidRPr="00F83E67" w:rsidRDefault="002B298E" w:rsidP="00891198">
      <w:pPr>
        <w:spacing w:before="0" w:after="0" w:line="240" w:lineRule="auto"/>
        <w:rPr>
          <w:rFonts w:cstheme="minorHAnsi"/>
          <w:sz w:val="20"/>
          <w:szCs w:val="20"/>
        </w:rPr>
      </w:pP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0473A" w:rsidRPr="00F83E67">
        <w:trPr>
          <w:jc w:val="center"/>
        </w:trPr>
        <w:tc>
          <w:tcPr>
            <w:tcW w:w="4250" w:type="pct"/>
          </w:tcPr>
          <w:p w:rsidR="0090473A" w:rsidRPr="00F83E67" w:rsidRDefault="00891198" w:rsidP="00891198">
            <w:pPr>
              <w:spacing w:before="0"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0473A" w:rsidRPr="00F83E67" w:rsidRDefault="0087799A" w:rsidP="00891198">
      <w:pPr>
        <w:spacing w:before="0" w:after="0" w:line="240" w:lineRule="auto"/>
        <w:rPr>
          <w:rFonts w:cstheme="minorHAnsi"/>
          <w:sz w:val="20"/>
          <w:szCs w:val="20"/>
        </w:rPr>
      </w:pPr>
      <w:bookmarkStart w:id="12" w:name="_Toc229998249"/>
      <w:r w:rsidRPr="00891198">
        <w:rPr>
          <w:rFonts w:cstheme="minorHAnsi"/>
          <w:b/>
          <w:sz w:val="20"/>
          <w:szCs w:val="20"/>
        </w:rPr>
        <w:t>12. Jak mocno angażuje się Pan/i w działania tej organizacji?</w:t>
      </w:r>
      <w:bookmarkEnd w:id="12"/>
      <w:r w:rsidR="002E299B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673"/>
        <w:gridCol w:w="7181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8048" behindDoc="0" locked="0" layoutInCell="1" allowOverlap="1" wp14:anchorId="588E7088" wp14:editId="6B7FED3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mocno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79072" behindDoc="0" locked="0" layoutInCell="1" allowOverlap="1" wp14:anchorId="25BB5E33" wp14:editId="2019858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Mocno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0096" behindDoc="0" locked="0" layoutInCell="1" allowOverlap="1" wp14:anchorId="0E23311B" wp14:editId="771F95B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Średnio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1120" behindDoc="0" locked="0" layoutInCell="1" allowOverlap="1" wp14:anchorId="11BFCDE6" wp14:editId="064AB56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Słabo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2144" behindDoc="0" locked="0" layoutInCell="1" allowOverlap="1" wp14:anchorId="7B1E7A92" wp14:editId="5B5135C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słabo</w:t>
            </w:r>
          </w:p>
        </w:tc>
      </w:tr>
    </w:tbl>
    <w:p w:rsidR="0090473A" w:rsidRPr="00F83E67" w:rsidRDefault="0090473A" w:rsidP="0089119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2E299B">
      <w:pPr>
        <w:spacing w:before="0" w:after="0" w:line="240" w:lineRule="auto"/>
        <w:rPr>
          <w:rFonts w:cstheme="minorHAnsi"/>
          <w:sz w:val="20"/>
          <w:szCs w:val="20"/>
        </w:rPr>
      </w:pPr>
      <w:bookmarkStart w:id="13" w:name="_Toc229998250"/>
      <w:r w:rsidRPr="00891198">
        <w:rPr>
          <w:rFonts w:cstheme="minorHAnsi"/>
          <w:b/>
          <w:sz w:val="20"/>
          <w:szCs w:val="20"/>
        </w:rPr>
        <w:t>13. Jakie funkcje, według Pana/i, spełnia ta organizacja (do której Pan/i należy)?</w:t>
      </w:r>
      <w:bookmarkEnd w:id="13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  <w:r w:rsidR="00891198">
        <w:rPr>
          <w:rFonts w:cstheme="minorHAnsi"/>
          <w:sz w:val="20"/>
          <w:szCs w:val="20"/>
        </w:rPr>
        <w:t xml:space="preserve"> </w:t>
      </w:r>
      <w:r w:rsidR="00891198">
        <w:rPr>
          <w:rFonts w:cstheme="minorHAnsi"/>
          <w:i/>
          <w:sz w:val="20"/>
          <w:szCs w:val="20"/>
        </w:rPr>
        <w:t>Można z</w:t>
      </w:r>
      <w:r w:rsidR="00891198" w:rsidRPr="00F83E67">
        <w:rPr>
          <w:rFonts w:cstheme="minorHAnsi"/>
          <w:i/>
          <w:sz w:val="20"/>
          <w:szCs w:val="20"/>
        </w:rPr>
        <w:t>aznacz</w:t>
      </w:r>
      <w:r w:rsidR="00891198">
        <w:rPr>
          <w:rFonts w:cstheme="minorHAnsi"/>
          <w:i/>
          <w:sz w:val="20"/>
          <w:szCs w:val="20"/>
        </w:rPr>
        <w:t>yć</w:t>
      </w:r>
      <w:r w:rsidR="00891198" w:rsidRPr="00F83E67">
        <w:rPr>
          <w:rFonts w:cstheme="minorHAnsi"/>
          <w:i/>
          <w:sz w:val="20"/>
          <w:szCs w:val="20"/>
        </w:rPr>
        <w:t xml:space="preserve"> kilka odpowiedzi</w:t>
      </w:r>
      <w:r w:rsidR="00891198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9036"/>
      </w:tblGrid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3168" behindDoc="0" locked="0" layoutInCell="1" allowOverlap="1" wp14:anchorId="19682502" wp14:editId="4B6076E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jest miejscem, gdzie tworzone są nowe rozwiązania/pomysły dla problemów społecznych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4192" behindDoc="0" locked="0" layoutInCell="1" allowOverlap="1" wp14:anchorId="0FDC9633" wp14:editId="1C7ACF0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wykorzystuje nowe metody i narzędzia w swojej aktywności (np. ma nowy sprzęt, opracowała nowe zasady współpracy z innymi)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5216" behindDoc="0" locked="0" layoutInCell="1" allowOverlap="1" wp14:anchorId="3CE92F33" wp14:editId="58C498A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zajmuje się tematami (grupami społecznymi), o których inni zapomnieli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6240" behindDoc="0" locked="0" layoutInCell="1" allowOverlap="1" wp14:anchorId="5CFD693B" wp14:editId="00BAEAF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pełni ważną funkcję w moim regionie, bo "patrzy" władzy na ręce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7264" behindDoc="0" locked="0" layoutInCell="1" allowOverlap="1" wp14:anchorId="07F4D5E1" wp14:editId="56BDCC2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pełni ważną funkcję w moim regionie, bo zachęca ludzi do aktywności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8288" behindDoc="0" locked="0" layoutInCell="1" allowOverlap="1" wp14:anchorId="1231513C" wp14:editId="0906250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pełni ważną funkcję w regionie, bo pomaga innym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89312" behindDoc="0" locked="0" layoutInCell="1" allowOverlap="1" wp14:anchorId="44CCE70E" wp14:editId="03C8E96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pełni ważną funkcję w regionie, bo integruje środowisko lokalne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0336" behindDoc="0" locked="0" layoutInCell="1" allowOverlap="1" wp14:anchorId="76491C18" wp14:editId="6DC7BDF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Default="0087799A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Inne, jakie?:</w:t>
            </w:r>
            <w:r w:rsidR="00891198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  <w:p w:rsidR="00405803" w:rsidRPr="00F83E67" w:rsidRDefault="00405803" w:rsidP="00891198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Default="0087799A" w:rsidP="00AF1738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14" w:name="_Toc229998251"/>
      <w:r w:rsidRPr="00891198">
        <w:rPr>
          <w:rFonts w:cstheme="minorHAnsi"/>
          <w:b/>
          <w:sz w:val="20"/>
          <w:szCs w:val="20"/>
        </w:rPr>
        <w:t>14. Proszę zastanowić się ponownie nad wybraną wcześniej organizacją, do której Pan/i należy. Czy współpracuje ona z innymi instytucjami/podmiotami?</w:t>
      </w:r>
      <w:bookmarkEnd w:id="14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  <w:r w:rsidR="00AF1738">
        <w:rPr>
          <w:rFonts w:cstheme="minorHAnsi"/>
          <w:sz w:val="20"/>
          <w:szCs w:val="20"/>
        </w:rPr>
        <w:t xml:space="preserve"> </w:t>
      </w:r>
      <w:r w:rsidR="00AF1738">
        <w:rPr>
          <w:rFonts w:cstheme="minorHAnsi"/>
          <w:i/>
          <w:sz w:val="20"/>
          <w:szCs w:val="20"/>
        </w:rPr>
        <w:t>Można z</w:t>
      </w:r>
      <w:r w:rsidR="00AF1738" w:rsidRPr="00F83E67">
        <w:rPr>
          <w:rFonts w:cstheme="minorHAnsi"/>
          <w:i/>
          <w:sz w:val="20"/>
          <w:szCs w:val="20"/>
        </w:rPr>
        <w:t>aznacz</w:t>
      </w:r>
      <w:r w:rsidR="00AF1738">
        <w:rPr>
          <w:rFonts w:cstheme="minorHAnsi"/>
          <w:i/>
          <w:sz w:val="20"/>
          <w:szCs w:val="20"/>
        </w:rPr>
        <w:t>yć</w:t>
      </w:r>
      <w:r w:rsidR="00AF1738" w:rsidRPr="00F83E67">
        <w:rPr>
          <w:rFonts w:cstheme="minorHAnsi"/>
          <w:i/>
          <w:sz w:val="20"/>
          <w:szCs w:val="20"/>
        </w:rPr>
        <w:t xml:space="preserve"> kilka odpowiedzi</w:t>
      </w:r>
      <w:r w:rsidR="00AF1738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68"/>
        <w:gridCol w:w="8986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1360" behindDoc="0" locked="0" layoutInCell="1" allowOverlap="1" wp14:anchorId="4728246C" wp14:editId="6A0A104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z innymi organizacjami/grupami społecznymi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2384" behindDoc="0" locked="0" layoutInCell="1" allowOverlap="1" wp14:anchorId="4AB8D430" wp14:editId="2FB1028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z przedsiębiorcami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3408" behindDoc="0" locked="0" layoutInCell="1" allowOverlap="1" wp14:anchorId="1A9853F0" wp14:editId="60D8CFA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z władzami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4432" behindDoc="0" locked="0" layoutInCell="1" allowOverlap="1" wp14:anchorId="34FC2986" wp14:editId="48D1D8E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ze szkołami (podstawowymi, średnimi)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5456" behindDoc="0" locked="0" layoutInCell="1" allowOverlap="1" wp14:anchorId="081913DA" wp14:editId="451B44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z uczelniami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0" distR="0" simplePos="0" relativeHeight="251796480" behindDoc="0" locked="0" layoutInCell="1" allowOverlap="1" wp14:anchorId="3F7216D9" wp14:editId="16E353D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7504" behindDoc="0" locked="0" layoutInCell="1" allowOverlap="1" wp14:anchorId="4798E594" wp14:editId="4FAC39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Inne, jakie?:</w:t>
            </w:r>
            <w:r w:rsidR="00AF1738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</w:tbl>
    <w:p w:rsidR="0090473A" w:rsidRPr="00F83E67" w:rsidRDefault="0090473A" w:rsidP="00AF173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Default="0087799A" w:rsidP="00AF1738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15" w:name="_Toc229998252"/>
      <w:r w:rsidRPr="00AF1738">
        <w:rPr>
          <w:rFonts w:cstheme="minorHAnsi"/>
          <w:b/>
          <w:sz w:val="20"/>
          <w:szCs w:val="20"/>
        </w:rPr>
        <w:t>15. Skąd, według Pana/i wiedzy, są instytucje/podmioty współpracujące z tą organizacją?</w:t>
      </w:r>
      <w:bookmarkEnd w:id="15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  <w:r w:rsidR="00AF1738">
        <w:rPr>
          <w:rFonts w:cstheme="minorHAnsi"/>
          <w:sz w:val="20"/>
          <w:szCs w:val="20"/>
        </w:rPr>
        <w:t xml:space="preserve"> </w:t>
      </w:r>
      <w:r w:rsidR="00AF1738">
        <w:rPr>
          <w:rFonts w:cstheme="minorHAnsi"/>
          <w:i/>
          <w:sz w:val="20"/>
          <w:szCs w:val="20"/>
        </w:rPr>
        <w:t>Można z</w:t>
      </w:r>
      <w:r w:rsidR="00AF1738" w:rsidRPr="00F83E67">
        <w:rPr>
          <w:rFonts w:cstheme="minorHAnsi"/>
          <w:i/>
          <w:sz w:val="20"/>
          <w:szCs w:val="20"/>
        </w:rPr>
        <w:t>aznacz</w:t>
      </w:r>
      <w:r w:rsidR="00AF1738">
        <w:rPr>
          <w:rFonts w:cstheme="minorHAnsi"/>
          <w:i/>
          <w:sz w:val="20"/>
          <w:szCs w:val="20"/>
        </w:rPr>
        <w:t>yć</w:t>
      </w:r>
      <w:r w:rsidR="00AF1738" w:rsidRPr="00F83E67">
        <w:rPr>
          <w:rFonts w:cstheme="minorHAnsi"/>
          <w:i/>
          <w:sz w:val="20"/>
          <w:szCs w:val="20"/>
        </w:rPr>
        <w:t xml:space="preserve"> kilka odpowiedzi</w:t>
      </w:r>
      <w:r w:rsidR="00AF1738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14"/>
        <w:gridCol w:w="8840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8528" behindDoc="0" locked="0" layoutInCell="1" allowOverlap="1" wp14:anchorId="2B06A74C" wp14:editId="394CD32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są z mojego regionu (gminy, powiatu, województwa)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799552" behindDoc="0" locked="0" layoutInCell="1" allowOverlap="1" wp14:anchorId="0F156CCB" wp14:editId="43FB620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są spoza mojego regionu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0576" behindDoc="0" locked="0" layoutInCell="1" allowOverlap="1" wp14:anchorId="790A45CF" wp14:editId="1A250D4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są podmiotami spoza kraju (międzynarodowe)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1600" behindDoc="0" locked="0" layoutInCell="1" allowOverlap="1" wp14:anchorId="67A4B70C" wp14:editId="350F2B1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</w:tbl>
    <w:p w:rsidR="0090473A" w:rsidRPr="00F83E67" w:rsidRDefault="0090473A" w:rsidP="00AF1738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AF1738">
      <w:pPr>
        <w:spacing w:before="0" w:after="0" w:line="240" w:lineRule="auto"/>
        <w:rPr>
          <w:rFonts w:cstheme="minorHAnsi"/>
          <w:sz w:val="20"/>
          <w:szCs w:val="20"/>
        </w:rPr>
      </w:pPr>
      <w:bookmarkStart w:id="16" w:name="_Toc229998253"/>
      <w:r w:rsidRPr="00AF1738">
        <w:rPr>
          <w:rFonts w:cstheme="minorHAnsi"/>
          <w:b/>
          <w:sz w:val="20"/>
          <w:szCs w:val="20"/>
        </w:rPr>
        <w:t>16. Skąd ta organizacja zdobywa pieniądze na swoją aktywność?</w:t>
      </w:r>
      <w:bookmarkEnd w:id="16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  <w:r w:rsidR="00610CF6">
        <w:rPr>
          <w:rFonts w:cstheme="minorHAnsi"/>
          <w:sz w:val="20"/>
          <w:szCs w:val="20"/>
        </w:rPr>
        <w:t xml:space="preserve"> </w:t>
      </w:r>
      <w:r w:rsidR="00610CF6">
        <w:rPr>
          <w:rFonts w:cstheme="minorHAnsi"/>
          <w:i/>
          <w:sz w:val="20"/>
          <w:szCs w:val="20"/>
        </w:rPr>
        <w:t>Można z</w:t>
      </w:r>
      <w:r w:rsidR="00610CF6" w:rsidRPr="00F83E67">
        <w:rPr>
          <w:rFonts w:cstheme="minorHAnsi"/>
          <w:i/>
          <w:sz w:val="20"/>
          <w:szCs w:val="20"/>
        </w:rPr>
        <w:t>aznacz</w:t>
      </w:r>
      <w:r w:rsidR="00610CF6">
        <w:rPr>
          <w:rFonts w:cstheme="minorHAnsi"/>
          <w:i/>
          <w:sz w:val="20"/>
          <w:szCs w:val="20"/>
        </w:rPr>
        <w:t>yć</w:t>
      </w:r>
      <w:r w:rsidR="00610CF6" w:rsidRPr="00F83E67">
        <w:rPr>
          <w:rFonts w:cstheme="minorHAnsi"/>
          <w:i/>
          <w:sz w:val="20"/>
          <w:szCs w:val="20"/>
        </w:rPr>
        <w:t xml:space="preserve"> kilka odpowiedzi</w:t>
      </w:r>
      <w:r w:rsidR="00610CF6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60"/>
        <w:gridCol w:w="8894"/>
      </w:tblGrid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2624" behindDoc="0" locked="0" layoutInCell="1" allowOverlap="1" wp14:anchorId="51525906" wp14:editId="5F2E1B7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Posiada własne pieniądze (np. składki członkowskie, działalność gospodarcza)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3648" behindDoc="0" locked="0" layoutInCell="1" allowOverlap="1" wp14:anchorId="3490D484" wp14:editId="3335909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Zdobywa środki od społeczności (np. datki, darowizny od mieszkańców, odliczenia podatków)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4672" behindDoc="0" locked="0" layoutInCell="1" allowOverlap="1" wp14:anchorId="57E74100" wp14:editId="5DB58F6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 funduszy zewnętrznych (np. UE, granty)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5696" behindDoc="0" locked="0" layoutInCell="1" allowOverlap="1" wp14:anchorId="10BEC642" wp14:editId="01C8975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Od władz publicznych/samorządu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6720" behindDoc="0" locked="0" layoutInCell="1" allowOverlap="1" wp14:anchorId="3ED61BEA" wp14:editId="36F9B33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Od przedsiębiorców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7744" behindDoc="0" locked="0" layoutInCell="1" allowOverlap="1" wp14:anchorId="72A70BCD" wp14:editId="0D7CA95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8768" behindDoc="0" locked="0" layoutInCell="1" allowOverlap="1" wp14:anchorId="632C4576" wp14:editId="3471995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AF173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Inne, jakie?:</w:t>
            </w:r>
            <w:r w:rsidR="00AF1738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610CF6">
      <w:pPr>
        <w:spacing w:before="0" w:after="0" w:line="240" w:lineRule="auto"/>
        <w:rPr>
          <w:rFonts w:cstheme="minorHAnsi"/>
          <w:sz w:val="20"/>
          <w:szCs w:val="20"/>
        </w:rPr>
      </w:pPr>
      <w:bookmarkStart w:id="17" w:name="_Toc229998254"/>
      <w:r w:rsidRPr="00AF1738">
        <w:rPr>
          <w:rFonts w:cstheme="minorHAnsi"/>
          <w:b/>
          <w:sz w:val="20"/>
          <w:szCs w:val="20"/>
        </w:rPr>
        <w:t>17. Jak zorganizowana jest praca w wybranej organizacji, do której Pan/i należy?</w:t>
      </w:r>
      <w:bookmarkEnd w:id="17"/>
      <w:r w:rsidR="002B298E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Na pytanie odpowiadają osoby, które należą do jakiejkolwiek organizacji. Pytanie dotyczy jednej, wybranej wcześniej organizacji.</w:t>
      </w:r>
      <w:r w:rsidR="00610CF6">
        <w:rPr>
          <w:rFonts w:cstheme="minorHAnsi"/>
          <w:sz w:val="20"/>
          <w:szCs w:val="20"/>
        </w:rPr>
        <w:t xml:space="preserve"> </w:t>
      </w:r>
      <w:r w:rsidR="00610CF6">
        <w:rPr>
          <w:rFonts w:cstheme="minorHAnsi"/>
          <w:i/>
          <w:sz w:val="20"/>
          <w:szCs w:val="20"/>
        </w:rPr>
        <w:t>Można z</w:t>
      </w:r>
      <w:r w:rsidR="00610CF6" w:rsidRPr="00F83E67">
        <w:rPr>
          <w:rFonts w:cstheme="minorHAnsi"/>
          <w:i/>
          <w:sz w:val="20"/>
          <w:szCs w:val="20"/>
        </w:rPr>
        <w:t>aznacz</w:t>
      </w:r>
      <w:r w:rsidR="00610CF6">
        <w:rPr>
          <w:rFonts w:cstheme="minorHAnsi"/>
          <w:i/>
          <w:sz w:val="20"/>
          <w:szCs w:val="20"/>
        </w:rPr>
        <w:t>yć</w:t>
      </w:r>
      <w:r w:rsidR="00610CF6" w:rsidRPr="00F83E67">
        <w:rPr>
          <w:rFonts w:cstheme="minorHAnsi"/>
          <w:i/>
          <w:sz w:val="20"/>
          <w:szCs w:val="20"/>
        </w:rPr>
        <w:t xml:space="preserve"> kilka odpowiedzi</w:t>
      </w:r>
      <w:r w:rsidR="00610CF6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60"/>
        <w:gridCol w:w="8894"/>
      </w:tblGrid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09792" behindDoc="0" locked="0" layoutInCell="1" allowOverlap="1" wp14:anchorId="6F18D4B9" wp14:editId="26A5B47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działa wyłącznie dzięki pracy społecznej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0816" behindDoc="0" locked="0" layoutInCell="1" allowOverlap="1" wp14:anchorId="72ECF18E" wp14:editId="06FBC04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zatrudnia co najmniej jedną osobę (na stałe i regularnie)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1840" behindDoc="0" locked="0" layoutInCell="1" allowOverlap="1" wp14:anchorId="7FF031B6" wp14:editId="3CAFFF6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organizacja zleca różnego rodzaju płatną pracę nieregularnie, rzadko lub jednorazowo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2864" behindDoc="0" locked="0" layoutInCell="1" allowOverlap="1" wp14:anchorId="67469AB1" wp14:editId="1AA9622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  <w:tr w:rsidR="0090473A" w:rsidRPr="00F83E67" w:rsidTr="002E299B">
        <w:trPr>
          <w:jc w:val="center"/>
        </w:trPr>
        <w:tc>
          <w:tcPr>
            <w:tcW w:w="487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3888" behindDoc="0" locked="0" layoutInCell="1" allowOverlap="1" wp14:anchorId="4593C300" wp14:editId="50ACA81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inaczej, jak?:</w:t>
            </w:r>
            <w:r w:rsidR="00610CF6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610CF6" w:rsidRDefault="0087799A" w:rsidP="00610CF6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18" w:name="_Toc229998255"/>
      <w:r w:rsidRPr="00610CF6">
        <w:rPr>
          <w:rFonts w:cstheme="minorHAnsi"/>
          <w:b/>
          <w:sz w:val="20"/>
          <w:szCs w:val="20"/>
        </w:rPr>
        <w:t>18. Proszę określić, jak by się Pan/i zachował/a, gdyby ulica, przy której Pan/i mieszka, wymagała remontu?</w:t>
      </w:r>
      <w:bookmarkEnd w:id="18"/>
    </w:p>
    <w:p w:rsidR="0090473A" w:rsidRPr="00F83E67" w:rsidRDefault="00610CF6" w:rsidP="00610CF6">
      <w:pPr>
        <w:spacing w:before="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Można zaznaczyć</w:t>
      </w:r>
      <w:r w:rsidR="0087799A" w:rsidRPr="00F83E67">
        <w:rPr>
          <w:rFonts w:cstheme="minorHAnsi"/>
          <w:i/>
          <w:sz w:val="20"/>
          <w:szCs w:val="20"/>
        </w:rPr>
        <w:t xml:space="preserve"> tylko jedną odpowiedź</w:t>
      </w:r>
      <w:r w:rsidR="00D847B9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18"/>
        <w:gridCol w:w="9036"/>
      </w:tblGrid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4912" behindDoc="0" locked="0" layoutInCell="1" allowOverlap="1" wp14:anchorId="4408A8AF" wp14:editId="1B3C287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Poczekam na decyzję władz odpowiedzialnych za stan dróg w miejscowości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5936" behindDoc="0" locked="0" layoutInCell="1" allowOverlap="1" wp14:anchorId="1F039851" wp14:editId="67F711B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Skieruję pismo do odpowiednich władz, aby przyśpieszyć remont drogi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6960" behindDoc="0" locked="0" layoutInCell="1" allowOverlap="1" wp14:anchorId="5C46624F" wp14:editId="1336536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Samodzielnie wyremontuję fragment drogi przebiegający obok mojego domu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7984" behindDoc="0" locked="0" layoutInCell="1" allowOverlap="1" wp14:anchorId="3C07F4E7" wp14:editId="184B25B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Zorganizuję spotkanie/komitet mieszkańców ds. remontu, aby ją wspólnie wyremontować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19008" behindDoc="0" locked="0" layoutInCell="1" allowOverlap="1" wp14:anchorId="28A0EA29" wp14:editId="4043E22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Zorganizuję spotkanie/komitet mieszkańców ds. remontu, aby większą grupą wywierać wpływ na władze odpowiedzialne za stan drogi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0032" behindDoc="0" locked="0" layoutInCell="1" allowOverlap="1" wp14:anchorId="794D4DA1" wp14:editId="25A8113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zrobię nic, czekam na inicjatywę innych (np. sąsiadów)</w:t>
            </w:r>
          </w:p>
        </w:tc>
      </w:tr>
      <w:tr w:rsidR="0090473A" w:rsidRPr="00F83E67" w:rsidTr="002E299B">
        <w:trPr>
          <w:jc w:val="center"/>
        </w:trPr>
        <w:tc>
          <w:tcPr>
            <w:tcW w:w="41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1056" behindDoc="0" locked="0" layoutInCell="1" allowOverlap="1" wp14:anchorId="3A886E95" wp14:editId="1F07115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5" w:type="pct"/>
          </w:tcPr>
          <w:p w:rsidR="002E299B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Inaczej, jak?:</w:t>
            </w:r>
            <w:r w:rsidR="00610CF6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  <w:p w:rsidR="00405803" w:rsidRPr="00F83E67" w:rsidRDefault="00405803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Pr="00610CF6" w:rsidRDefault="0087799A" w:rsidP="00610CF6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19" w:name="_Toc229998256"/>
      <w:r w:rsidRPr="00610CF6">
        <w:rPr>
          <w:rFonts w:cstheme="minorHAnsi"/>
          <w:b/>
          <w:sz w:val="20"/>
          <w:szCs w:val="20"/>
        </w:rPr>
        <w:t>19. Czy, według posiadanej przez Panią/a wiedzy, są w Pana/i. gminie/miejscowości osoby, które działają dla dobra ogółu mieszkańców?</w:t>
      </w:r>
      <w:bookmarkEnd w:id="19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780"/>
        <w:gridCol w:w="807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2080" behindDoc="0" locked="0" layoutInCell="1" allowOverlap="1" wp14:anchorId="275FDF68" wp14:editId="240A5E6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jest wiele takich osób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3104" behindDoc="0" locked="0" layoutInCell="1" allowOverlap="1" wp14:anchorId="4EB6B5E1" wp14:editId="526C457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Tak, jest kilka takich osób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4128" behindDoc="0" locked="0" layoutInCell="1" allowOverlap="1" wp14:anchorId="748A0BF3" wp14:editId="6EF95B6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Nie, nie ma takich osób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5152" behindDoc="0" locked="0" layoutInCell="1" allowOverlap="1" wp14:anchorId="1BBB59B6" wp14:editId="7D6D5EE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</w:tbl>
    <w:p w:rsidR="0090473A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405803" w:rsidRDefault="00405803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405803" w:rsidRPr="00F83E67" w:rsidRDefault="00405803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610CF6" w:rsidRDefault="0087799A" w:rsidP="00610CF6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0" w:name="_Toc229998257"/>
      <w:r w:rsidRPr="00610CF6">
        <w:rPr>
          <w:rFonts w:cstheme="minorHAnsi"/>
          <w:b/>
          <w:sz w:val="20"/>
          <w:szCs w:val="20"/>
        </w:rPr>
        <w:lastRenderedPageBreak/>
        <w:t>20. Kto najczęściej w Pana/i gminie/miejscowości daje pomysł/organizuje działania dla dobra ogółu mieszkańców?</w:t>
      </w:r>
      <w:bookmarkEnd w:id="20"/>
    </w:p>
    <w:p w:rsidR="00610CF6" w:rsidRDefault="00610CF6" w:rsidP="00610CF6">
      <w:pPr>
        <w:spacing w:before="0"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Można zaznaczyć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D847B9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796"/>
        <w:gridCol w:w="9058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6176" behindDoc="0" locked="0" layoutInCell="1" allowOverlap="1" wp14:anchorId="5F2936CF" wp14:editId="4B28811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Ja sam/a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7200" behindDoc="0" locked="0" layoutInCell="1" allowOverlap="1" wp14:anchorId="42E1B7BC" wp14:editId="685275F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Osoba z miejscowych władz (wójt, burmistrz, prezydent)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8224" behindDoc="0" locked="0" layoutInCell="1" allowOverlap="1" wp14:anchorId="1FE7774C" wp14:editId="0DD850E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Sołtys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29248" behindDoc="0" locked="0" layoutInCell="1" allowOverlap="1" wp14:anchorId="6AA8B6C1" wp14:editId="6577ECD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Ksiądz, parafia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0272" behindDoc="0" locked="0" layoutInCell="1" allowOverlap="1" wp14:anchorId="2130B1D0" wp14:editId="642247C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Nauczyciel, dyrektor, szkoła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1296" behindDoc="0" locked="0" layoutInCell="1" allowOverlap="1" wp14:anchorId="2AA98F64" wp14:editId="45EEC5A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Właściciel firmy, miejscowy biznesmen, przedsiębiorcy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2320" behindDoc="0" locked="0" layoutInCell="1" allowOverlap="1" wp14:anchorId="568F4D76" wp14:editId="529B7D3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Organizacje społeczne, stowarzyszenia, fundacje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3344" behindDoc="0" locked="0" layoutInCell="1" allowOverlap="1" wp14:anchorId="1DE68C54" wp14:editId="30A2473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Dziennikarz, media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4368" behindDoc="0" locked="0" layoutInCell="1" allowOverlap="1" wp14:anchorId="19133588" wp14:editId="10F970B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 osoby, jakie?:</w:t>
            </w:r>
            <w:r w:rsidR="00610CF6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5392" behindDoc="0" locked="0" layoutInCell="1" allowOverlap="1" wp14:anchorId="6F9E884E" wp14:editId="2FDFFFD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Nikt nie robi niczego w mojej gminie/miejscowości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6416" behindDoc="0" locked="0" layoutInCell="1" allowOverlap="1" wp14:anchorId="1E5E8DCC" wp14:editId="2C729D0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wiem</w:t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610CF6" w:rsidRDefault="0087799A" w:rsidP="00610CF6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1" w:name="_Toc229998258"/>
      <w:r w:rsidRPr="00610CF6">
        <w:rPr>
          <w:rFonts w:cstheme="minorHAnsi"/>
          <w:b/>
          <w:sz w:val="20"/>
          <w:szCs w:val="20"/>
        </w:rPr>
        <w:t>21. Czy uważa Pan/i, że ma wpływ na to, co dzieje się w Pana/i gminie/miejscowości?</w:t>
      </w:r>
      <w:bookmarkEnd w:id="21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642"/>
        <w:gridCol w:w="8212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7440" behindDoc="0" locked="0" layoutInCell="1" allowOverlap="1" wp14:anchorId="2A28EDF6" wp14:editId="7F3DACB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Zdecydowanie 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8464" behindDoc="0" locked="0" layoutInCell="1" allowOverlap="1" wp14:anchorId="33E4B7EF" wp14:editId="68712A4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Raczej 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39488" behindDoc="0" locked="0" layoutInCell="1" allowOverlap="1" wp14:anchorId="000F9D5F" wp14:editId="7214EDF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Ani tak, ani nie (tzw. średnio)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0512" behindDoc="0" locked="0" layoutInCell="1" allowOverlap="1" wp14:anchorId="0D17F7DA" wp14:editId="6B8C10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Raczej nie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1536" behindDoc="0" locked="0" layoutInCell="1" allowOverlap="1" wp14:anchorId="0EC63B49" wp14:editId="65DD0C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Zdecydowanie nie</w:t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Default="0087799A" w:rsidP="00610CF6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22" w:name="_Toc229998259"/>
      <w:r w:rsidRPr="00610CF6">
        <w:rPr>
          <w:rFonts w:cstheme="minorHAnsi"/>
          <w:b/>
          <w:sz w:val="20"/>
          <w:szCs w:val="20"/>
        </w:rPr>
        <w:t>22. Czy brał/a Pan/i udział w ostatnich wyborach?</w:t>
      </w:r>
      <w:bookmarkEnd w:id="22"/>
      <w:r w:rsidR="006B4F63">
        <w:rPr>
          <w:rFonts w:cstheme="minorHAnsi"/>
          <w:b/>
          <w:sz w:val="20"/>
          <w:szCs w:val="20"/>
        </w:rPr>
        <w:t xml:space="preserve"> </w:t>
      </w:r>
      <w:r w:rsidRPr="00F83E67">
        <w:rPr>
          <w:rFonts w:cstheme="minorHAnsi"/>
          <w:sz w:val="20"/>
          <w:szCs w:val="20"/>
        </w:rPr>
        <w:t>Proszę o odpowiedź dla KAŻDEGO z typów wyborów.</w:t>
      </w:r>
      <w:r w:rsidR="00610CF6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i/>
          <w:sz w:val="20"/>
          <w:szCs w:val="20"/>
        </w:rPr>
        <w:t xml:space="preserve">W każdym wierszu </w:t>
      </w:r>
      <w:r w:rsidR="00610CF6">
        <w:rPr>
          <w:rFonts w:cstheme="minorHAnsi"/>
          <w:i/>
          <w:sz w:val="20"/>
          <w:szCs w:val="20"/>
        </w:rPr>
        <w:t xml:space="preserve">proszę </w:t>
      </w:r>
      <w:r w:rsidRPr="00F83E67">
        <w:rPr>
          <w:rFonts w:cstheme="minorHAnsi"/>
          <w:i/>
          <w:sz w:val="20"/>
          <w:szCs w:val="20"/>
        </w:rPr>
        <w:t>zaznacz</w:t>
      </w:r>
      <w:r w:rsidR="00610CF6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610CF6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275"/>
        <w:gridCol w:w="1133"/>
        <w:gridCol w:w="1701"/>
      </w:tblGrid>
      <w:tr w:rsidR="0090473A" w:rsidRPr="00F83E67" w:rsidTr="002B298E">
        <w:tc>
          <w:tcPr>
            <w:tcW w:w="2200" w:type="pct"/>
          </w:tcPr>
          <w:p w:rsidR="0090473A" w:rsidRPr="00F83E67" w:rsidRDefault="0090473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9" w:type="pct"/>
          </w:tcPr>
          <w:p w:rsidR="0090473A" w:rsidRPr="00F83E67" w:rsidRDefault="0087799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772" w:type="pct"/>
          </w:tcPr>
          <w:p w:rsidR="0090473A" w:rsidRPr="00F83E67" w:rsidRDefault="0087799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159" w:type="pct"/>
          </w:tcPr>
          <w:p w:rsidR="0090473A" w:rsidRPr="00F83E67" w:rsidRDefault="0087799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b/>
                <w:sz w:val="20"/>
                <w:szCs w:val="20"/>
              </w:rPr>
              <w:t>Nie pamiętam</w:t>
            </w:r>
          </w:p>
        </w:tc>
      </w:tr>
      <w:tr w:rsidR="0090473A" w:rsidRPr="00F83E67" w:rsidTr="002B298E">
        <w:tc>
          <w:tcPr>
            <w:tcW w:w="2200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Lokalnych (samorządowych)</w:t>
            </w:r>
          </w:p>
        </w:tc>
        <w:tc>
          <w:tcPr>
            <w:tcW w:w="86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2560" behindDoc="0" locked="0" layoutInCell="1" allowOverlap="1" wp14:anchorId="0D7C8A1F" wp14:editId="7DCB80E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3584" behindDoc="0" locked="0" layoutInCell="1" allowOverlap="1" wp14:anchorId="031C2BBB" wp14:editId="6AC65F4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4608" behindDoc="0" locked="0" layoutInCell="1" allowOverlap="1" wp14:anchorId="5742F9EB" wp14:editId="3F7AA12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2B298E">
        <w:tc>
          <w:tcPr>
            <w:tcW w:w="2200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Parlamentarnych (do sejmu)</w:t>
            </w:r>
          </w:p>
        </w:tc>
        <w:tc>
          <w:tcPr>
            <w:tcW w:w="86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5632" behindDoc="0" locked="0" layoutInCell="1" allowOverlap="1" wp14:anchorId="43123B20" wp14:editId="2D731D2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6656" behindDoc="0" locked="0" layoutInCell="1" allowOverlap="1" wp14:anchorId="34325BE7" wp14:editId="0AFC74A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7680" behindDoc="0" locked="0" layoutInCell="1" allowOverlap="1" wp14:anchorId="1212F173" wp14:editId="7BC57BA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2B298E">
        <w:tc>
          <w:tcPr>
            <w:tcW w:w="2200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Prezydenckich</w:t>
            </w:r>
          </w:p>
        </w:tc>
        <w:tc>
          <w:tcPr>
            <w:tcW w:w="86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8704" behindDoc="0" locked="0" layoutInCell="1" allowOverlap="1" wp14:anchorId="382FF95C" wp14:editId="237E065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49728" behindDoc="0" locked="0" layoutInCell="1" allowOverlap="1" wp14:anchorId="34C692EC" wp14:editId="40FF349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0752" behindDoc="0" locked="0" layoutInCell="1" allowOverlap="1" wp14:anchorId="19922C73" wp14:editId="17C0013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8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2B298E">
        <w:tc>
          <w:tcPr>
            <w:tcW w:w="2200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Do Parlamentu Europejskiego</w:t>
            </w:r>
          </w:p>
        </w:tc>
        <w:tc>
          <w:tcPr>
            <w:tcW w:w="86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1776" behindDoc="0" locked="0" layoutInCell="1" allowOverlap="1" wp14:anchorId="503ABEEC" wp14:editId="78BB531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2800" behindDoc="0" locked="0" layoutInCell="1" allowOverlap="1" wp14:anchorId="456EFCF5" wp14:editId="4DEB22F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3824" behindDoc="0" locked="0" layoutInCell="1" allowOverlap="1" wp14:anchorId="50AA1189" wp14:editId="276F958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Default="0087799A" w:rsidP="00610CF6">
      <w:pPr>
        <w:spacing w:before="0" w:after="0" w:line="240" w:lineRule="auto"/>
        <w:rPr>
          <w:rFonts w:cstheme="minorHAnsi"/>
          <w:i/>
          <w:sz w:val="20"/>
          <w:szCs w:val="20"/>
        </w:rPr>
      </w:pPr>
      <w:bookmarkStart w:id="23" w:name="_Toc229998260"/>
      <w:r w:rsidRPr="00610CF6">
        <w:rPr>
          <w:rFonts w:cstheme="minorHAnsi"/>
          <w:b/>
          <w:sz w:val="20"/>
          <w:szCs w:val="20"/>
        </w:rPr>
        <w:t>23. Jak ocenia Pan/i ogólny poziom zaufania w swojej gminie/miejscowości?</w:t>
      </w:r>
      <w:bookmarkEnd w:id="23"/>
      <w:r w:rsidR="006B4F63">
        <w:rPr>
          <w:rFonts w:cstheme="minorHAnsi"/>
          <w:b/>
          <w:sz w:val="20"/>
          <w:szCs w:val="20"/>
        </w:rPr>
        <w:t xml:space="preserve"> </w:t>
      </w:r>
      <w:r w:rsidR="00610CF6">
        <w:rPr>
          <w:rFonts w:cstheme="minorHAnsi"/>
          <w:i/>
          <w:sz w:val="20"/>
          <w:szCs w:val="20"/>
        </w:rPr>
        <w:t>Można z</w:t>
      </w:r>
      <w:r w:rsidRPr="00F83E67">
        <w:rPr>
          <w:rFonts w:cstheme="minorHAnsi"/>
          <w:i/>
          <w:sz w:val="20"/>
          <w:szCs w:val="20"/>
        </w:rPr>
        <w:t>aznacz</w:t>
      </w:r>
      <w:r w:rsidR="00610CF6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610CF6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180"/>
        <w:gridCol w:w="867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4848" behindDoc="0" locked="0" layoutInCell="1" allowOverlap="1" wp14:anchorId="1BDAB588" wp14:editId="3072ED0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Większości osób można ufać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5872" behindDoc="0" locked="0" layoutInCell="1" allowOverlap="1" wp14:anchorId="3F86CF3A" wp14:editId="31C8B15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Lepiej być ostrożnym w kontaktach z innymi</w:t>
            </w:r>
          </w:p>
        </w:tc>
      </w:tr>
    </w:tbl>
    <w:p w:rsidR="0090473A" w:rsidRPr="00F83E67" w:rsidRDefault="0090473A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610CF6" w:rsidRDefault="0087799A" w:rsidP="00610CF6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4" w:name="_Toc229998261"/>
      <w:r w:rsidRPr="00610CF6">
        <w:rPr>
          <w:rFonts w:cstheme="minorHAnsi"/>
          <w:b/>
          <w:sz w:val="20"/>
          <w:szCs w:val="20"/>
        </w:rPr>
        <w:t>24. Wymienię teraz różne grupy społeczne. Czy uważa Pan/i, że generalnie rzecz biorąc, można im ufać?</w:t>
      </w:r>
      <w:bookmarkEnd w:id="24"/>
    </w:p>
    <w:p w:rsidR="002E299B" w:rsidRDefault="0087799A" w:rsidP="00610CF6">
      <w:pPr>
        <w:spacing w:before="0" w:after="0" w:line="240" w:lineRule="auto"/>
        <w:rPr>
          <w:rFonts w:cstheme="minorHAnsi"/>
          <w:i/>
          <w:sz w:val="20"/>
          <w:szCs w:val="20"/>
        </w:rPr>
      </w:pPr>
      <w:r w:rsidRPr="00F83E67">
        <w:rPr>
          <w:rFonts w:cstheme="minorHAnsi"/>
          <w:sz w:val="20"/>
          <w:szCs w:val="20"/>
        </w:rPr>
        <w:t>Proszę o odpowiedź dla każdej grupy społecznej.</w:t>
      </w:r>
      <w:r w:rsidR="00610CF6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i/>
          <w:sz w:val="20"/>
          <w:szCs w:val="20"/>
        </w:rPr>
        <w:t xml:space="preserve">W każdym wierszu </w:t>
      </w:r>
      <w:r w:rsidR="00610CF6">
        <w:rPr>
          <w:rFonts w:cstheme="minorHAnsi"/>
          <w:i/>
          <w:sz w:val="20"/>
          <w:szCs w:val="20"/>
        </w:rPr>
        <w:t xml:space="preserve">proszę </w:t>
      </w:r>
      <w:r w:rsidRPr="00F83E67">
        <w:rPr>
          <w:rFonts w:cstheme="minorHAnsi"/>
          <w:i/>
          <w:sz w:val="20"/>
          <w:szCs w:val="20"/>
        </w:rPr>
        <w:t>zaznacz</w:t>
      </w:r>
      <w:r w:rsidR="00610CF6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610CF6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3792"/>
      </w:tblGrid>
      <w:tr w:rsidR="0090473A" w:rsidRPr="00F83E67" w:rsidTr="00610CF6">
        <w:tc>
          <w:tcPr>
            <w:tcW w:w="2285" w:type="pct"/>
          </w:tcPr>
          <w:p w:rsidR="0090473A" w:rsidRPr="00F83E67" w:rsidRDefault="0090473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b/>
                <w:sz w:val="20"/>
                <w:szCs w:val="20"/>
              </w:rPr>
              <w:t>Można im ufać</w:t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b/>
                <w:sz w:val="20"/>
                <w:szCs w:val="20"/>
              </w:rPr>
              <w:t>Lepiej być ostrożnym w kontaktach z nimi</w:t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Członkowie rodziny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6896" behindDoc="0" locked="0" layoutInCell="1" allowOverlap="1" wp14:anchorId="267823C2" wp14:editId="6A008E6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7920" behindDoc="0" locked="0" layoutInCell="1" allowOverlap="1" wp14:anchorId="3264302E" wp14:editId="48992CF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Sąsiedzi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8944" behindDoc="0" locked="0" layoutInCell="1" allowOverlap="1" wp14:anchorId="11CE1C82" wp14:editId="2B2860C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59968" behindDoc="0" locked="0" layoutInCell="1" allowOverlap="1" wp14:anchorId="47155296" wp14:editId="180E295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Inni mieszkańcy miejscowości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0992" behindDoc="0" locked="0" layoutInCell="1" allowOverlap="1" wp14:anchorId="4632E0F1" wp14:editId="28EC654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9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2016" behindDoc="0" locked="0" layoutInCell="1" allowOverlap="1" wp14:anchorId="0FF53114" wp14:editId="4C68842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Przyjezdni, osoby spoza miejscowości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3040" behindDoc="0" locked="0" layoutInCell="1" allowOverlap="1" wp14:anchorId="189F2B63" wp14:editId="2D502AE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4064" behindDoc="0" locked="0" layoutInCell="1" allowOverlap="1" wp14:anchorId="778B2474" wp14:editId="300260F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Lokalni przedsiębiorcy (np. sprzedawcy)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5088" behindDoc="0" locked="0" layoutInCell="1" allowOverlap="1" wp14:anchorId="4C83A823" wp14:editId="71D62AD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6112" behindDoc="0" locked="0" layoutInCell="1" allowOverlap="1" wp14:anchorId="4035878A" wp14:editId="609D9D7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Lekarze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7136" behindDoc="0" locked="0" layoutInCell="1" allowOverlap="1" wp14:anchorId="3D567880" wp14:editId="3959A80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8160" behindDoc="0" locked="0" layoutInCell="1" allowOverlap="1" wp14:anchorId="3F910DF5" wp14:editId="3AD146E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Nauczyciele z lokalnej szkoły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69184" behindDoc="0" locked="0" layoutInCell="1" allowOverlap="1" wp14:anchorId="0493C0A0" wp14:editId="3351785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0208" behindDoc="0" locked="0" layoutInCell="1" allowOverlap="1" wp14:anchorId="57818C1F" wp14:editId="1FE9732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Policjanci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1232" behindDoc="0" locked="0" layoutInCell="1" allowOverlap="1" wp14:anchorId="153528EB" wp14:editId="336F694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0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2256" behindDoc="0" locked="0" layoutInCell="1" allowOverlap="1" wp14:anchorId="5425D10F" wp14:editId="49D1FC3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Księża z lokalnej parafii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3280" behindDoc="0" locked="0" layoutInCell="1" allowOverlap="1" wp14:anchorId="1C2F1A0D" wp14:editId="560730C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4304" behindDoc="0" locked="0" layoutInCell="1" allowOverlap="1" wp14:anchorId="6CE703C7" wp14:editId="7588E00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Lokalne władze (radni, wójt/burmistrz, prezydent)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5328" behindDoc="0" locked="0" layoutInCell="1" allowOverlap="1" wp14:anchorId="137F9CF1" wp14:editId="21B48C7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6352" behindDoc="0" locked="0" layoutInCell="1" allowOverlap="1" wp14:anchorId="267D6C93" wp14:editId="34BB17D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Banki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7376" behindDoc="0" locked="0" layoutInCell="1" allowOverlap="1" wp14:anchorId="5970BE23" wp14:editId="553B382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8400" behindDoc="0" locked="0" layoutInCell="1" allowOverlap="1" wp14:anchorId="5BE71307" wp14:editId="4AD1D6F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lastRenderedPageBreak/>
              <w:t>Sądy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79424" behindDoc="0" locked="0" layoutInCell="1" allowOverlap="1" wp14:anchorId="506EEEA5" wp14:editId="4AC61AD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0448" behindDoc="0" locked="0" layoutInCell="1" allowOverlap="1" wp14:anchorId="2D0171D8" wp14:editId="2B7931F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Media (dziennikarze)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1472" behindDoc="0" locked="0" layoutInCell="1" allowOverlap="1" wp14:anchorId="5F29B55A" wp14:editId="5E1F350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2496" behindDoc="0" locked="0" layoutInCell="1" allowOverlap="1" wp14:anchorId="6E43417C" wp14:editId="2534255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Władze centralne/rząd Polski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3520" behindDoc="0" locked="0" layoutInCell="1" allowOverlap="1" wp14:anchorId="6D015DB7" wp14:editId="687518E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4544" behindDoc="0" locked="0" layoutInCell="1" allowOverlap="1" wp14:anchorId="6F497DFB" wp14:editId="7172F02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73A" w:rsidRPr="00F83E67" w:rsidTr="00610CF6">
        <w:tblPrEx>
          <w:jc w:val="center"/>
        </w:tblPrEx>
        <w:trPr>
          <w:jc w:val="center"/>
        </w:trPr>
        <w:tc>
          <w:tcPr>
            <w:tcW w:w="228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Działacze organizacji społecznych w regionie</w:t>
            </w:r>
          </w:p>
        </w:tc>
        <w:tc>
          <w:tcPr>
            <w:tcW w:w="79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5568" behindDoc="0" locked="0" layoutInCell="1" allowOverlap="1" wp14:anchorId="5C7C43B8" wp14:editId="263EE14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4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6592" behindDoc="0" locked="0" layoutInCell="1" allowOverlap="1" wp14:anchorId="55554F29" wp14:editId="44CAC71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610CF6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5" w:name="_Toc229998262"/>
      <w:r w:rsidRPr="00610CF6">
        <w:rPr>
          <w:rFonts w:cstheme="minorHAnsi"/>
          <w:b/>
          <w:sz w:val="20"/>
          <w:szCs w:val="20"/>
        </w:rPr>
        <w:t>25. Przytoczę teraz różne stwierdzenia dotyczące regionu, w którym Pan/i mieszka.</w:t>
      </w:r>
      <w:bookmarkEnd w:id="25"/>
    </w:p>
    <w:p w:rsidR="0090473A" w:rsidRDefault="0087799A" w:rsidP="00D847B9">
      <w:pPr>
        <w:spacing w:before="0" w:after="0" w:line="240" w:lineRule="auto"/>
        <w:rPr>
          <w:rFonts w:cstheme="minorHAnsi"/>
          <w:i/>
          <w:sz w:val="20"/>
          <w:szCs w:val="20"/>
        </w:rPr>
      </w:pPr>
      <w:r w:rsidRPr="00F83E67">
        <w:rPr>
          <w:rFonts w:cstheme="minorHAnsi"/>
          <w:sz w:val="20"/>
          <w:szCs w:val="20"/>
        </w:rPr>
        <w:t>Proszę wyrazić swoją opinię wobec KAŻDEGO z nich.</w:t>
      </w:r>
      <w:r w:rsidR="00D847B9">
        <w:rPr>
          <w:rFonts w:cstheme="minorHAnsi"/>
          <w:sz w:val="20"/>
          <w:szCs w:val="20"/>
        </w:rPr>
        <w:t xml:space="preserve"> </w:t>
      </w:r>
      <w:r w:rsidRPr="00F83E67">
        <w:rPr>
          <w:rFonts w:cstheme="minorHAnsi"/>
          <w:i/>
          <w:sz w:val="20"/>
          <w:szCs w:val="20"/>
        </w:rPr>
        <w:t xml:space="preserve">W każdym wierszu </w:t>
      </w:r>
      <w:r w:rsidR="00D847B9">
        <w:rPr>
          <w:rFonts w:cstheme="minorHAnsi"/>
          <w:i/>
          <w:sz w:val="20"/>
          <w:szCs w:val="20"/>
        </w:rPr>
        <w:t xml:space="preserve">proszę </w:t>
      </w:r>
      <w:r w:rsidRPr="00F83E67">
        <w:rPr>
          <w:rFonts w:cstheme="minorHAnsi"/>
          <w:i/>
          <w:sz w:val="20"/>
          <w:szCs w:val="20"/>
        </w:rPr>
        <w:t>zaznacz</w:t>
      </w:r>
      <w:r w:rsidR="00D847B9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D847B9">
        <w:rPr>
          <w:rFonts w:cstheme="minorHAnsi"/>
          <w:i/>
          <w:sz w:val="20"/>
          <w:szCs w:val="20"/>
        </w:rPr>
        <w:t>.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1133"/>
        <w:gridCol w:w="849"/>
        <w:gridCol w:w="1421"/>
        <w:gridCol w:w="851"/>
        <w:gridCol w:w="1238"/>
      </w:tblGrid>
      <w:tr w:rsidR="006B4F63" w:rsidRPr="00F83E67" w:rsidTr="006B4F63">
        <w:tc>
          <w:tcPr>
            <w:tcW w:w="2213" w:type="pct"/>
          </w:tcPr>
          <w:p w:rsidR="0090473A" w:rsidRPr="00F83E67" w:rsidRDefault="0090473A" w:rsidP="00610CF6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" w:type="pct"/>
          </w:tcPr>
          <w:p w:rsidR="0090473A" w:rsidRPr="00610CF6" w:rsidRDefault="0087799A" w:rsidP="00D847B9">
            <w:pPr>
              <w:spacing w:before="0" w:after="0"/>
              <w:ind w:left="-64" w:right="-107"/>
              <w:jc w:val="center"/>
              <w:rPr>
                <w:rFonts w:cstheme="minorHAnsi"/>
                <w:sz w:val="18"/>
                <w:szCs w:val="18"/>
              </w:rPr>
            </w:pPr>
            <w:r w:rsidRPr="00610CF6">
              <w:rPr>
                <w:rFonts w:cstheme="minorHAnsi"/>
                <w:b/>
                <w:sz w:val="18"/>
                <w:szCs w:val="18"/>
              </w:rPr>
              <w:t>Zdecydowanie się zgadzam</w:t>
            </w:r>
          </w:p>
        </w:tc>
        <w:tc>
          <w:tcPr>
            <w:tcW w:w="431" w:type="pct"/>
          </w:tcPr>
          <w:p w:rsidR="0090473A" w:rsidRPr="00610CF6" w:rsidRDefault="0087799A" w:rsidP="00D847B9">
            <w:pPr>
              <w:spacing w:before="0" w:after="0"/>
              <w:ind w:left="-111" w:right="-107"/>
              <w:jc w:val="center"/>
              <w:rPr>
                <w:rFonts w:cstheme="minorHAnsi"/>
                <w:sz w:val="18"/>
                <w:szCs w:val="18"/>
              </w:rPr>
            </w:pPr>
            <w:r w:rsidRPr="00610CF6">
              <w:rPr>
                <w:rFonts w:cstheme="minorHAnsi"/>
                <w:b/>
                <w:sz w:val="18"/>
                <w:szCs w:val="18"/>
              </w:rPr>
              <w:t>Zgadzam się</w:t>
            </w:r>
          </w:p>
        </w:tc>
        <w:tc>
          <w:tcPr>
            <w:tcW w:w="721" w:type="pct"/>
          </w:tcPr>
          <w:p w:rsidR="0090473A" w:rsidRPr="00610CF6" w:rsidRDefault="0087799A" w:rsidP="00D847B9">
            <w:pPr>
              <w:spacing w:before="0" w:after="0"/>
              <w:ind w:left="-111" w:right="-108"/>
              <w:jc w:val="center"/>
              <w:rPr>
                <w:rFonts w:cstheme="minorHAnsi"/>
                <w:sz w:val="18"/>
                <w:szCs w:val="18"/>
              </w:rPr>
            </w:pPr>
            <w:r w:rsidRPr="00610CF6">
              <w:rPr>
                <w:rFonts w:cstheme="minorHAnsi"/>
                <w:b/>
                <w:sz w:val="18"/>
                <w:szCs w:val="18"/>
              </w:rPr>
              <w:t>Ani się zgadzam, ani się nie zgadzam</w:t>
            </w:r>
          </w:p>
        </w:tc>
        <w:tc>
          <w:tcPr>
            <w:tcW w:w="432" w:type="pct"/>
          </w:tcPr>
          <w:p w:rsidR="0090473A" w:rsidRPr="00610CF6" w:rsidRDefault="0087799A" w:rsidP="00D847B9">
            <w:pPr>
              <w:spacing w:before="0" w:after="0"/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610CF6">
              <w:rPr>
                <w:rFonts w:cstheme="minorHAnsi"/>
                <w:b/>
                <w:sz w:val="18"/>
                <w:szCs w:val="18"/>
              </w:rPr>
              <w:t>Nie zgadzam się</w:t>
            </w:r>
          </w:p>
        </w:tc>
        <w:tc>
          <w:tcPr>
            <w:tcW w:w="628" w:type="pct"/>
          </w:tcPr>
          <w:p w:rsidR="0090473A" w:rsidRPr="00610CF6" w:rsidRDefault="0087799A" w:rsidP="00D847B9">
            <w:pPr>
              <w:spacing w:before="0" w:after="0"/>
              <w:ind w:left="-50" w:right="-143"/>
              <w:jc w:val="center"/>
              <w:rPr>
                <w:rFonts w:cstheme="minorHAnsi"/>
                <w:sz w:val="18"/>
                <w:szCs w:val="18"/>
              </w:rPr>
            </w:pPr>
            <w:r w:rsidRPr="00610CF6">
              <w:rPr>
                <w:rFonts w:cstheme="minorHAnsi"/>
                <w:b/>
                <w:sz w:val="18"/>
                <w:szCs w:val="18"/>
              </w:rPr>
              <w:t>Zdecydowanie się nie zgadzam</w:t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Czuję się bardzo przywiązany/a do mojej gminy/miejscowości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7616" behindDoc="0" locked="0" layoutInCell="1" allowOverlap="1" wp14:anchorId="78D09C33" wp14:editId="7605430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8640" behindDoc="0" locked="0" layoutInCell="1" allowOverlap="1" wp14:anchorId="42E8DF46" wp14:editId="7ACA4CC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89664" behindDoc="0" locked="0" layoutInCell="1" allowOverlap="1" wp14:anchorId="3DF07204" wp14:editId="4C52E9B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0688" behindDoc="0" locked="0" layoutInCell="1" allowOverlap="1" wp14:anchorId="23DD8274" wp14:editId="03E2559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1712" behindDoc="0" locked="0" layoutInCell="1" allowOverlap="1" wp14:anchorId="1CFB27BA" wp14:editId="6A2FCD2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Chciał/a/bym, żeby moje dzieci w przyszłości żyły w mojej gminie/miejscowości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2736" behindDoc="0" locked="0" layoutInCell="1" allowOverlap="1" wp14:anchorId="3DE4BD22" wp14:editId="0B3898A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3760" behindDoc="0" locked="0" layoutInCell="1" allowOverlap="1" wp14:anchorId="1544BCDF" wp14:editId="090E831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4784" behindDoc="0" locked="0" layoutInCell="1" allowOverlap="1" wp14:anchorId="0CC6E4AB" wp14:editId="453F1E2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5808" behindDoc="0" locked="0" layoutInCell="1" allowOverlap="1" wp14:anchorId="2174BA8D" wp14:editId="16257AC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6832" behindDoc="0" locked="0" layoutInCell="1" allowOverlap="1" wp14:anchorId="36E4100A" wp14:editId="6648311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Ludzie w mojej gminie/miejscowości żyją ze sobą w zgodzie, niezależnie od różnic jakie ich dzielą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7856" behindDoc="0" locked="0" layoutInCell="1" allowOverlap="1" wp14:anchorId="33E5C3CF" wp14:editId="1095A56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8880" behindDoc="0" locked="0" layoutInCell="1" allowOverlap="1" wp14:anchorId="57F74C04" wp14:editId="452C090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899904" behindDoc="0" locked="0" layoutInCell="1" allowOverlap="1" wp14:anchorId="45620CC8" wp14:editId="5D912EF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0928" behindDoc="0" locked="0" layoutInCell="1" allowOverlap="1" wp14:anchorId="25C2CF09" wp14:editId="3D8D4CE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1952" behindDoc="0" locked="0" layoutInCell="1" allowOverlap="1" wp14:anchorId="70CD3D4B" wp14:editId="0CB5699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sąsiad nie ufa sąsiadowi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2976" behindDoc="0" locked="0" layoutInCell="1" allowOverlap="1" wp14:anchorId="445DC96E" wp14:editId="5D055AE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4000" behindDoc="0" locked="0" layoutInCell="1" allowOverlap="1" wp14:anchorId="317C1C04" wp14:editId="014B9AB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5024" behindDoc="0" locked="0" layoutInCell="1" allowOverlap="1" wp14:anchorId="4C7B79CE" wp14:editId="37FCC26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6048" behindDoc="0" locked="0" layoutInCell="1" allowOverlap="1" wp14:anchorId="76BBDF28" wp14:editId="206D02A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7072" behindDoc="0" locked="0" layoutInCell="1" allowOverlap="1" wp14:anchorId="110AD97F" wp14:editId="68468C0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Czuję, że wielu mieszkańców mojej gminy/miejscowości nie jest mi życzliwych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8096" behindDoc="0" locked="0" layoutInCell="1" allowOverlap="1" wp14:anchorId="0E8344DE" wp14:editId="5CF5B33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09120" behindDoc="0" locked="0" layoutInCell="1" allowOverlap="1" wp14:anchorId="58EA2D02" wp14:editId="2ACD9D9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0144" behindDoc="0" locked="0" layoutInCell="1" allowOverlap="1" wp14:anchorId="2D245B7D" wp14:editId="66D6A0E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1168" behindDoc="0" locked="0" layoutInCell="1" allowOverlap="1" wp14:anchorId="52E6A2BE" wp14:editId="74FE260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2192" behindDoc="0" locked="0" layoutInCell="1" allowOverlap="1" wp14:anchorId="550657BA" wp14:editId="6F604B6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wieści szybko się roznoszą – jeśli zrobisz coś złego, wszyscy się o tym dowiedzą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3216" behindDoc="0" locked="0" layoutInCell="1" allowOverlap="1" wp14:anchorId="64CDBAB8" wp14:editId="43810AE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4240" behindDoc="0" locked="0" layoutInCell="1" allowOverlap="1" wp14:anchorId="488BDC2A" wp14:editId="388A237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5264" behindDoc="0" locked="0" layoutInCell="1" allowOverlap="1" wp14:anchorId="267EFE12" wp14:editId="70E5C5B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6288" behindDoc="0" locked="0" layoutInCell="1" allowOverlap="1" wp14:anchorId="39DEDAC4" wp14:editId="357B709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7312" behindDoc="0" locked="0" layoutInCell="1" allowOverlap="1" wp14:anchorId="5B9B0D19" wp14:editId="6652536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Ludzie w mojej gminie/miejscowości często nie szanują własności wspólnej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8336" behindDoc="0" locked="0" layoutInCell="1" allowOverlap="1" wp14:anchorId="7BA3A0B5" wp14:editId="4F592E9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19360" behindDoc="0" locked="0" layoutInCell="1" allowOverlap="1" wp14:anchorId="2B5C89C2" wp14:editId="181D8E7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0384" behindDoc="0" locked="0" layoutInCell="1" allowOverlap="1" wp14:anchorId="40EF9E3C" wp14:editId="43963B5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1408" behindDoc="0" locked="0" layoutInCell="1" allowOverlap="1" wp14:anchorId="756E4BE5" wp14:editId="2362763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2432" behindDoc="0" locked="0" layoutInCell="1" allowOverlap="1" wp14:anchorId="135F1180" wp14:editId="412F215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5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mieszkańcy generalni są bardzo aktywni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3456" behindDoc="0" locked="0" layoutInCell="1" allowOverlap="1" wp14:anchorId="5B5E7602" wp14:editId="51E2156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4480" behindDoc="0" locked="0" layoutInCell="1" allowOverlap="1" wp14:anchorId="695CC33F" wp14:editId="26BB411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5504" behindDoc="0" locked="0" layoutInCell="1" allowOverlap="1" wp14:anchorId="78BE180D" wp14:editId="2FADAA1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6528" behindDoc="0" locked="0" layoutInCell="1" allowOverlap="1" wp14:anchorId="34637931" wp14:editId="672D2D2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7552" behindDoc="0" locked="0" layoutInCell="1" allowOverlap="1" wp14:anchorId="4B2A4800" wp14:editId="3018F42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wiele ludzi i instytucji ze sobą współpracuje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8576" behindDoc="0" locked="0" layoutInCell="1" allowOverlap="1" wp14:anchorId="09A90FB7" wp14:editId="35CC978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29600" behindDoc="0" locked="0" layoutInCell="1" allowOverlap="1" wp14:anchorId="04DDEACA" wp14:editId="50850B9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0624" behindDoc="0" locked="0" layoutInCell="1" allowOverlap="1" wp14:anchorId="1B199EC2" wp14:editId="40EC2D3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1648" behindDoc="0" locked="0" layoutInCell="1" allowOverlap="1" wp14:anchorId="3F8FDF1D" wp14:editId="0D6F3B9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2672" behindDoc="0" locked="0" layoutInCell="1" allowOverlap="1" wp14:anchorId="7F4E0ACF" wp14:editId="7001AA2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6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chętnie nagradza się osoby aktywne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3696" behindDoc="0" locked="0" layoutInCell="1" allowOverlap="1" wp14:anchorId="70A4EAE0" wp14:editId="01D3747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4720" behindDoc="0" locked="0" layoutInCell="1" allowOverlap="1" wp14:anchorId="28287C1C" wp14:editId="342E077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5744" behindDoc="0" locked="0" layoutInCell="1" allowOverlap="1" wp14:anchorId="64E0D058" wp14:editId="1FA5ACB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6768" behindDoc="0" locked="0" layoutInCell="1" allowOverlap="1" wp14:anchorId="31DECB48" wp14:editId="4B295FD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7792" behindDoc="0" locked="0" layoutInCell="1" allowOverlap="1" wp14:anchorId="0D4EE7BE" wp14:editId="271D2AA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osoby aktywne mogą liczyć na wsparcie/pomoc lokalnych władz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8816" behindDoc="0" locked="0" layoutInCell="1" allowOverlap="1" wp14:anchorId="1EDCA873" wp14:editId="1236FF2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39840" behindDoc="0" locked="0" layoutInCell="1" allowOverlap="1" wp14:anchorId="62E61CB4" wp14:editId="30E81A6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0864" behindDoc="0" locked="0" layoutInCell="1" allowOverlap="1" wp14:anchorId="534ABD29" wp14:editId="7547A78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1888" behindDoc="0" locked="0" layoutInCell="1" allowOverlap="1" wp14:anchorId="58F2095B" wp14:editId="585DCDE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2912" behindDoc="0" locked="0" layoutInCell="1" allowOverlap="1" wp14:anchorId="21B05189" wp14:editId="0434C6F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7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jest dobrze rozwinięty transport (kolej, drogi, autobusy)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3936" behindDoc="0" locked="0" layoutInCell="1" allowOverlap="1" wp14:anchorId="5B7971F3" wp14:editId="5D156EB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4960" behindDoc="0" locked="0" layoutInCell="1" allowOverlap="1" wp14:anchorId="1A452A7D" wp14:editId="6A7BC63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5984" behindDoc="0" locked="0" layoutInCell="1" allowOverlap="1" wp14:anchorId="29710148" wp14:editId="6F4AE8F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7008" behindDoc="0" locked="0" layoutInCell="1" allowOverlap="1" wp14:anchorId="27D751D3" wp14:editId="0A6AD14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8032" behindDoc="0" locked="0" layoutInCell="1" allowOverlap="1" wp14:anchorId="3EEAC75D" wp14:editId="4FEF145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63" w:rsidRPr="00F83E67" w:rsidTr="006B4F63">
        <w:tblPrEx>
          <w:jc w:val="center"/>
        </w:tblPrEx>
        <w:trPr>
          <w:jc w:val="center"/>
        </w:trPr>
        <w:tc>
          <w:tcPr>
            <w:tcW w:w="2213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 mojej gminie/miejscowości jest dobrze rozwinięta sieć internetowa/mobilna</w:t>
            </w:r>
          </w:p>
        </w:tc>
        <w:tc>
          <w:tcPr>
            <w:tcW w:w="575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49056" behindDoc="0" locked="0" layoutInCell="1" allowOverlap="1" wp14:anchorId="16FD05BB" wp14:editId="03D19EC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0080" behindDoc="0" locked="0" layoutInCell="1" allowOverlap="1" wp14:anchorId="1BC58CA4" wp14:editId="04B1409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1104" behindDoc="0" locked="0" layoutInCell="1" allowOverlap="1" wp14:anchorId="1F072ECE" wp14:editId="719B61C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2128" behindDoc="0" locked="0" layoutInCell="1" allowOverlap="1" wp14:anchorId="71034AC3" wp14:editId="2658068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</w:tcPr>
          <w:p w:rsidR="0090473A" w:rsidRPr="00F83E67" w:rsidRDefault="0087799A" w:rsidP="00610CF6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3152" behindDoc="0" locked="0" layoutInCell="1" allowOverlap="1" wp14:anchorId="19FEAA2E" wp14:editId="59D3715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28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299B" w:rsidRPr="00F83E67" w:rsidRDefault="002E299B" w:rsidP="00610CF6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6B4F63">
      <w:pPr>
        <w:spacing w:before="0" w:after="0" w:line="240" w:lineRule="auto"/>
        <w:rPr>
          <w:rFonts w:cstheme="minorHAnsi"/>
          <w:sz w:val="20"/>
          <w:szCs w:val="20"/>
        </w:rPr>
      </w:pPr>
      <w:bookmarkStart w:id="26" w:name="_Toc229998263"/>
      <w:r w:rsidRPr="00D847B9">
        <w:rPr>
          <w:rFonts w:cstheme="minorHAnsi"/>
          <w:b/>
          <w:sz w:val="20"/>
          <w:szCs w:val="20"/>
        </w:rPr>
        <w:t>26. Jak określił/aby Pan/i siebie? Proszę o wskazanie max. 5 najbardziej trafnych cech, które Panią/a charakteryzują.</w:t>
      </w:r>
      <w:bookmarkEnd w:id="26"/>
      <w:r w:rsidR="006B4F63">
        <w:rPr>
          <w:rFonts w:cstheme="minorHAnsi"/>
          <w:b/>
          <w:sz w:val="20"/>
          <w:szCs w:val="20"/>
        </w:rPr>
        <w:t xml:space="preserve"> </w:t>
      </w:r>
      <w:r w:rsidR="00D847B9">
        <w:rPr>
          <w:rFonts w:cstheme="minorHAnsi"/>
          <w:i/>
          <w:sz w:val="20"/>
          <w:szCs w:val="20"/>
        </w:rPr>
        <w:t>Można z</w:t>
      </w:r>
      <w:r w:rsidRPr="00F83E67">
        <w:rPr>
          <w:rFonts w:cstheme="minorHAnsi"/>
          <w:i/>
          <w:sz w:val="20"/>
          <w:szCs w:val="20"/>
        </w:rPr>
        <w:t>aznacz</w:t>
      </w:r>
      <w:r w:rsidR="00D847B9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kilka odpowiedzi</w:t>
      </w:r>
      <w:r w:rsidR="00D847B9">
        <w:rPr>
          <w:rFonts w:cstheme="minorHAnsi"/>
          <w:i/>
          <w:sz w:val="20"/>
          <w:szCs w:val="20"/>
        </w:rPr>
        <w:t xml:space="preserve"> 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102"/>
        <w:gridCol w:w="8752"/>
      </w:tblGrid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4176" behindDoc="0" locked="0" layoutInCell="1" allowOverlap="1" wp14:anchorId="2CE90425" wp14:editId="0250C4E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osobą, która niczym szczególnym się nie wyróżnia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5200" behindDoc="0" locked="0" layoutInCell="1" allowOverlap="1" wp14:anchorId="114F4E6A" wp14:editId="2A7FE28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wizjonerem/osobą która patrzy w przyszłość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6224" behindDoc="0" locked="0" layoutInCell="1" allowOverlap="1" wp14:anchorId="5F4E7219" wp14:editId="5F7C223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aktywistą - lubię aktywność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7248" behindDoc="0" locked="0" layoutInCell="1" allowOverlap="1" wp14:anchorId="3FDF4D9C" wp14:editId="74B1387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Pasjonuję się wieloma sprawami/interesuje mnie, co się wokół mnie dzieje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8272" behindDoc="0" locked="0" layoutInCell="1" allowOverlap="1" wp14:anchorId="60109800" wp14:editId="77A4191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Często eksperymentuję (lubię to)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59296" behindDoc="0" locked="0" layoutInCell="1" allowOverlap="1" wp14:anchorId="1A64C9EA" wp14:editId="27A2D85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Często podejmuję ryzyko (lubię to)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0320" behindDoc="0" locked="0" layoutInCell="1" allowOverlap="1" wp14:anchorId="293243FF" wp14:editId="08674C4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Podejmuję szybkie decyzje (i nie boję się ich)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1344" behindDoc="0" locked="0" layoutInCell="1" allowOverlap="1" wp14:anchorId="4D907C6E" wp14:editId="3B0259C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Umiem współpracować/dogadywać się z innymi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2368" behindDoc="0" locked="0" layoutInCell="1" allowOverlap="1" wp14:anchorId="55859D94" wp14:editId="01FB14C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osobą kreatywną/pomysłową/twórczą (szybko wpadam na pomysły)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3392" behindDoc="0" locked="0" layoutInCell="1" allowOverlap="1" wp14:anchorId="217CCF34" wp14:editId="4C25C7B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Lubię zmiany i potrafię się szybko do nich dostosować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0" distR="0" simplePos="0" relativeHeight="251964416" behindDoc="0" locked="0" layoutInCell="1" allowOverlap="1" wp14:anchorId="5771A266" wp14:editId="3D7013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nastawiony/a na efekt/sukces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5440" behindDoc="0" locked="0" layoutInCell="1" allowOverlap="1" wp14:anchorId="0F3BC540" wp14:editId="030AE03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Lubię ludzi (i pracę z nimi)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6464" behindDoc="0" locked="0" layoutInCell="1" allowOverlap="1" wp14:anchorId="4FFE79FC" wp14:editId="709AA30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Umiem rozpoznawać i rozumiem potrzeby innych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7488" behindDoc="0" locked="0" layoutInCell="1" allowOverlap="1" wp14:anchorId="44C94A4F" wp14:editId="79349DC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Inne, jakie?:</w:t>
            </w:r>
            <w:r w:rsidR="00610CF6">
              <w:rPr>
                <w:rFonts w:cstheme="minorHAnsi"/>
                <w:sz w:val="20"/>
                <w:szCs w:val="20"/>
              </w:rPr>
              <w:t xml:space="preserve"> </w:t>
            </w:r>
            <w:r w:rsidRPr="00F83E67">
              <w:rPr>
                <w:rFonts w:cstheme="minorHAnsi"/>
                <w:sz w:val="20"/>
                <w:szCs w:val="20"/>
              </w:rPr>
              <w:t xml:space="preserve">  _ _ _ _ _ _ _ _ _ _ _ _ _ _ _ _ _ _ _ _ _ _ _ _ _ _ _ _ 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7" w:name="_Toc229998264"/>
      <w:r w:rsidRPr="00D847B9">
        <w:rPr>
          <w:rFonts w:cstheme="minorHAnsi"/>
          <w:b/>
          <w:sz w:val="20"/>
          <w:szCs w:val="20"/>
        </w:rPr>
        <w:t>27. Czy korzysta Pan/i z komputera (w pracy, w domu)?</w:t>
      </w:r>
      <w:bookmarkEnd w:id="27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5000"/>
        <w:gridCol w:w="485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8512" behindDoc="0" locked="0" layoutInCell="1" allowOverlap="1" wp14:anchorId="79164F84" wp14:editId="67F576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69536" behindDoc="0" locked="0" layoutInCell="1" allowOverlap="1" wp14:anchorId="37737E35" wp14:editId="64BD90D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8" w:name="_Toc229998265"/>
      <w:r w:rsidRPr="00D847B9">
        <w:rPr>
          <w:rFonts w:cstheme="minorHAnsi"/>
          <w:b/>
          <w:sz w:val="20"/>
          <w:szCs w:val="20"/>
        </w:rPr>
        <w:t>28. Czy korzysta Pan/i z internetu (w pracy, w domu)?</w:t>
      </w:r>
      <w:bookmarkEnd w:id="28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5000"/>
        <w:gridCol w:w="485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0560" behindDoc="0" locked="0" layoutInCell="1" allowOverlap="1" wp14:anchorId="2FA18B77" wp14:editId="6370169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1584" behindDoc="0" locked="0" layoutInCell="1" allowOverlap="1" wp14:anchorId="09C882AA" wp14:editId="6C49734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29" w:name="_Toc229998266"/>
      <w:r w:rsidRPr="00D847B9">
        <w:rPr>
          <w:rFonts w:cstheme="minorHAnsi"/>
          <w:b/>
          <w:sz w:val="20"/>
          <w:szCs w:val="20"/>
        </w:rPr>
        <w:t>29. Jak ocenił(a)by Pan/i swoją znajomość języka angielskiego?</w:t>
      </w:r>
      <w:bookmarkEnd w:id="29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412"/>
        <w:gridCol w:w="8442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2608" behindDoc="0" locked="0" layoutInCell="1" allowOverlap="1" wp14:anchorId="179D0D6D" wp14:editId="7F18D80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znam wcale języka angielskiego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3632" behindDoc="0" locked="0" layoutInCell="1" allowOverlap="1" wp14:anchorId="64832487" wp14:editId="161D368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Poziom początkujący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4656" behindDoc="0" locked="0" layoutInCell="1" allowOverlap="1" wp14:anchorId="5D319A3B" wp14:editId="52F6C11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Poziom średniozaawansowany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5680" behindDoc="0" locked="0" layoutInCell="1" allowOverlap="1" wp14:anchorId="012F99B6" wp14:editId="1A28899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Poziom zaawansowany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6B4F63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0" w:name="_Toc229998267"/>
      <w:r w:rsidRPr="00D847B9">
        <w:rPr>
          <w:rFonts w:cstheme="minorHAnsi"/>
          <w:b/>
          <w:sz w:val="20"/>
          <w:szCs w:val="20"/>
        </w:rPr>
        <w:t>30. Czy w ciągu ostatnich 12 miesięcy uczestniczył/a Pan/i w jakiejkolwiek aktywności związanej z podnoszeniem swoich kwalifikacji/umiejętności (np. w kursie, szkoleniu)?</w:t>
      </w:r>
      <w:bookmarkEnd w:id="30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703"/>
        <w:gridCol w:w="7151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6704" behindDoc="0" locked="0" layoutInCell="1" allowOverlap="1" wp14:anchorId="7C7CFAF4" wp14:editId="61B4568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7728" behindDoc="0" locked="0" layoutInCell="1" allowOverlap="1" wp14:anchorId="43A040BB" wp14:editId="75E011A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8752" behindDoc="0" locked="0" layoutInCell="1" allowOverlap="1" wp14:anchorId="16B8BFFA" wp14:editId="48A9A4E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pamiętam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1" w:name="_Toc229998268"/>
      <w:r w:rsidRPr="00D847B9">
        <w:rPr>
          <w:rFonts w:cstheme="minorHAnsi"/>
          <w:b/>
          <w:sz w:val="20"/>
          <w:szCs w:val="20"/>
        </w:rPr>
        <w:t>31. Ile (w przybliżeniu) książek przeczytał/a Pan/i w ciągu ostatnich 12 miesięcy?</w:t>
      </w:r>
      <w:bookmarkEnd w:id="31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396"/>
        <w:gridCol w:w="7458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79776" behindDoc="0" locked="0" layoutInCell="1" allowOverlap="1" wp14:anchorId="50BCFF6B" wp14:editId="7D9F839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żadnej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0800" behindDoc="0" locked="0" layoutInCell="1" allowOverlap="1" wp14:anchorId="468803E6" wp14:editId="6B0A5EE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1 książkę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1824" behindDoc="0" locked="0" layoutInCell="1" allowOverlap="1" wp14:anchorId="0F6FBE30" wp14:editId="4CDFE59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2-3 książki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2848" behindDoc="0" locked="0" layoutInCell="1" allowOverlap="1" wp14:anchorId="664B8289" wp14:editId="79DBB9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4-10 książek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3872" behindDoc="0" locked="0" layoutInCell="1" allowOverlap="1" wp14:anchorId="1A8A230E" wp14:editId="406F7D4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11-20 książek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4896" behindDoc="0" locked="0" layoutInCell="1" allowOverlap="1" wp14:anchorId="2686FC44" wp14:editId="23888D2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ponad 20 książek</w:t>
            </w:r>
          </w:p>
        </w:tc>
      </w:tr>
    </w:tbl>
    <w:p w:rsidR="00D847B9" w:rsidRDefault="00D847B9" w:rsidP="00D847B9">
      <w:pPr>
        <w:spacing w:before="0" w:after="0" w:line="240" w:lineRule="auto"/>
        <w:jc w:val="center"/>
        <w:rPr>
          <w:rFonts w:cstheme="minorHAnsi"/>
          <w:b/>
          <w:sz w:val="20"/>
          <w:szCs w:val="20"/>
        </w:rPr>
      </w:pPr>
    </w:p>
    <w:p w:rsidR="002E299B" w:rsidRDefault="002E299B" w:rsidP="00D847B9">
      <w:pPr>
        <w:spacing w:before="0" w:after="0" w:line="240" w:lineRule="auto"/>
        <w:jc w:val="center"/>
        <w:rPr>
          <w:rFonts w:cstheme="minorHAnsi"/>
          <w:b/>
          <w:sz w:val="20"/>
          <w:szCs w:val="20"/>
        </w:rPr>
      </w:pPr>
    </w:p>
    <w:p w:rsidR="002E299B" w:rsidRDefault="00405803" w:rsidP="00D847B9">
      <w:pPr>
        <w:spacing w:before="0"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METRYCZKA</w:t>
      </w:r>
    </w:p>
    <w:p w:rsidR="002E299B" w:rsidRDefault="002E299B" w:rsidP="00D847B9">
      <w:pPr>
        <w:spacing w:before="0" w:after="0" w:line="240" w:lineRule="auto"/>
        <w:jc w:val="center"/>
        <w:rPr>
          <w:rFonts w:cstheme="minorHAnsi"/>
          <w:b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2" w:name="_Toc229998269"/>
      <w:r w:rsidRPr="00D847B9">
        <w:rPr>
          <w:rFonts w:cstheme="minorHAnsi"/>
          <w:b/>
          <w:sz w:val="20"/>
          <w:szCs w:val="20"/>
        </w:rPr>
        <w:t>32. Płeć</w:t>
      </w:r>
      <w:bookmarkEnd w:id="32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3146"/>
        <w:gridCol w:w="6708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5920" behindDoc="0" locked="0" layoutInCell="1" allowOverlap="1" wp14:anchorId="4C74DC4A" wp14:editId="3A33EF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Kobieta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6944" behindDoc="0" locked="0" layoutInCell="1" allowOverlap="1" wp14:anchorId="52594D54" wp14:editId="46F87CE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Mężczyzna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3" w:name="_Toc229998270"/>
      <w:r w:rsidRPr="00D847B9">
        <w:rPr>
          <w:rFonts w:cstheme="minorHAnsi"/>
          <w:b/>
          <w:sz w:val="20"/>
          <w:szCs w:val="20"/>
        </w:rPr>
        <w:t>33. Do jakiej grupy wiekowej Pan/i należy?</w:t>
      </w:r>
      <w:bookmarkEnd w:id="33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754"/>
        <w:gridCol w:w="7100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7968" behindDoc="0" locked="0" layoutInCell="1" allowOverlap="1" wp14:anchorId="5EC2F999" wp14:editId="78EE569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18-24 lat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88992" behindDoc="0" locked="0" layoutInCell="1" allowOverlap="1" wp14:anchorId="3FF1CE24" wp14:editId="3A7E24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25-34 lat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0016" behindDoc="0" locked="0" layoutInCell="1" allowOverlap="1" wp14:anchorId="055A6634" wp14:editId="780F7A6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35-44 lat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1040" behindDoc="0" locked="0" layoutInCell="1" allowOverlap="1" wp14:anchorId="3A75D0E2" wp14:editId="54DB367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45-54 lat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2064" behindDoc="0" locked="0" layoutInCell="1" allowOverlap="1" wp14:anchorId="2787FC7A" wp14:editId="26EDA5E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55-64 lat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3088" behindDoc="0" locked="0" layoutInCell="1" allowOverlap="1" wp14:anchorId="61F57294" wp14:editId="20398D4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65 lat i więcej</w:t>
            </w:r>
          </w:p>
        </w:tc>
      </w:tr>
    </w:tbl>
    <w:p w:rsidR="006B4F63" w:rsidRDefault="006B4F63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4" w:name="_Toc229998271"/>
    </w:p>
    <w:p w:rsidR="00405803" w:rsidRDefault="00405803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p w:rsidR="00405803" w:rsidRDefault="00405803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r w:rsidRPr="00D847B9">
        <w:rPr>
          <w:rFonts w:cstheme="minorHAnsi"/>
          <w:b/>
          <w:sz w:val="20"/>
          <w:szCs w:val="20"/>
        </w:rPr>
        <w:lastRenderedPageBreak/>
        <w:t>34. Wykształcenie</w:t>
      </w:r>
      <w:bookmarkEnd w:id="34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004"/>
        <w:gridCol w:w="7850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4112" behindDoc="0" locked="0" layoutInCell="1" allowOverlap="1" wp14:anchorId="3931885C" wp14:editId="3C490EA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Podstawowe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5136" behindDoc="0" locked="0" layoutInCell="1" allowOverlap="1" wp14:anchorId="233C8DC9" wp14:editId="6518279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Gimnazjalne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6160" behindDoc="0" locked="0" layoutInCell="1" allowOverlap="1" wp14:anchorId="229145C2" wp14:editId="3A2DDF7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Zasadnicze zawodowe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7184" behindDoc="0" locked="0" layoutInCell="1" allowOverlap="1" wp14:anchorId="3D5CDFF8" wp14:editId="2F08F03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Średnie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8208" behindDoc="0" locked="0" layoutInCell="1" allowOverlap="1" wp14:anchorId="0D7E3804" wp14:editId="3E37B39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Wyższe-licencjat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999232" behindDoc="0" locked="0" layoutInCell="1" allowOverlap="1" wp14:anchorId="47057B32" wp14:editId="385410E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Wyższe-magister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0256" behindDoc="0" locked="0" layoutInCell="1" allowOverlap="1" wp14:anchorId="4F4E7A39" wp14:editId="10B3AC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Wyższe-doktorat</w:t>
            </w:r>
          </w:p>
          <w:p w:rsidR="006B4F63" w:rsidRPr="00F83E67" w:rsidRDefault="006B4F63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5" w:name="_Toc229998272"/>
      <w:r w:rsidRPr="00D847B9">
        <w:rPr>
          <w:rFonts w:cstheme="minorHAnsi"/>
          <w:b/>
          <w:sz w:val="20"/>
          <w:szCs w:val="20"/>
        </w:rPr>
        <w:t>35. Jak Pan/i ocenia swój aktualny stan zdrowia?</w:t>
      </w:r>
      <w:bookmarkEnd w:id="35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459"/>
        <w:gridCol w:w="8395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1280" behindDoc="0" locked="0" layoutInCell="1" allowOverlap="1" wp14:anchorId="314A8E51" wp14:editId="1442987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dobry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2304" behindDoc="0" locked="0" layoutInCell="1" allowOverlap="1" wp14:anchorId="2F3AB9AF" wp14:editId="7AF23B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Dobry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3328" behindDoc="0" locked="0" layoutInCell="1" allowOverlap="1" wp14:anchorId="069594D2" wp14:editId="337AE4E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Ani dobry, ani zły (tzn. przeciętny)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4352" behindDoc="0" locked="0" layoutInCell="1" allowOverlap="1" wp14:anchorId="178FED36" wp14:editId="078BF80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Zły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5376" behindDoc="0" locked="0" layoutInCell="1" allowOverlap="1" wp14:anchorId="446EF672" wp14:editId="6FF1445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Bardzo zły</w:t>
            </w:r>
          </w:p>
          <w:p w:rsidR="006B4F63" w:rsidRPr="00F83E67" w:rsidRDefault="006B4F63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90473A" w:rsidRPr="00F83E67" w:rsidRDefault="0087799A" w:rsidP="00D847B9">
      <w:pPr>
        <w:spacing w:before="0" w:after="0" w:line="240" w:lineRule="auto"/>
        <w:rPr>
          <w:rFonts w:cstheme="minorHAnsi"/>
          <w:sz w:val="20"/>
          <w:szCs w:val="20"/>
        </w:rPr>
      </w:pPr>
      <w:bookmarkStart w:id="36" w:name="_Toc229998273"/>
      <w:r w:rsidRPr="00D847B9">
        <w:rPr>
          <w:rFonts w:cstheme="minorHAnsi"/>
          <w:b/>
          <w:sz w:val="20"/>
          <w:szCs w:val="20"/>
        </w:rPr>
        <w:t>36. Jak ocenił(a)by Pan/i swoją sytuację materialną?</w:t>
      </w:r>
      <w:bookmarkEnd w:id="36"/>
      <w:r w:rsidR="00D847B9">
        <w:rPr>
          <w:rFonts w:cstheme="minorHAnsi"/>
          <w:b/>
          <w:sz w:val="20"/>
          <w:szCs w:val="20"/>
        </w:rPr>
        <w:t xml:space="preserve"> </w:t>
      </w:r>
      <w:r w:rsidR="00D847B9">
        <w:rPr>
          <w:rFonts w:cstheme="minorHAnsi"/>
          <w:i/>
          <w:sz w:val="20"/>
          <w:szCs w:val="20"/>
        </w:rPr>
        <w:t>Proszę z</w:t>
      </w:r>
      <w:r w:rsidRPr="00F83E67">
        <w:rPr>
          <w:rFonts w:cstheme="minorHAnsi"/>
          <w:i/>
          <w:sz w:val="20"/>
          <w:szCs w:val="20"/>
        </w:rPr>
        <w:t>azna</w:t>
      </w:r>
      <w:r w:rsidR="00D847B9">
        <w:rPr>
          <w:rFonts w:cstheme="minorHAnsi"/>
          <w:i/>
          <w:sz w:val="20"/>
          <w:szCs w:val="20"/>
        </w:rPr>
        <w:t>c</w:t>
      </w:r>
      <w:r w:rsidRPr="00F83E67">
        <w:rPr>
          <w:rFonts w:cstheme="minorHAnsi"/>
          <w:i/>
          <w:sz w:val="20"/>
          <w:szCs w:val="20"/>
        </w:rPr>
        <w:t>z</w:t>
      </w:r>
      <w:r w:rsidR="00D847B9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tylko jedną odpowiedź</w:t>
      </w:r>
      <w:r w:rsidR="00D847B9">
        <w:rPr>
          <w:rFonts w:cstheme="minorHAnsi"/>
          <w:i/>
          <w:sz w:val="20"/>
          <w:szCs w:val="20"/>
        </w:rPr>
        <w:t xml:space="preserve">. </w:t>
      </w:r>
    </w:p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02"/>
        <w:gridCol w:w="8752"/>
      </w:tblGrid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6400" behindDoc="0" locked="0" layoutInCell="1" allowOverlap="1" wp14:anchorId="2CA57491" wp14:editId="6275A8D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Żyję bardzo skromnie, nie wystarcza mi na podstawowe potrzeby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7424" behindDoc="0" locked="0" layoutInCell="1" allowOverlap="1" wp14:anchorId="28DD3A58" wp14:editId="4A1417C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Żyję skromnie, muszę na co dzień bardzo oszczędnie gospodarować środkami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8448" behindDoc="0" locked="0" layoutInCell="1" allowOverlap="1" wp14:anchorId="1564BDA4" wp14:editId="54CC04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Żyję średnio, wystarcza mi na co dzień, ale muszę oszczędzać na poważniejsze zakupy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09472" behindDoc="0" locked="0" layoutInCell="1" allowOverlap="1" wp14:anchorId="594F6F3B" wp14:editId="576B165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Żyję dobrze, wystarcza mi na wiele bez specjalnego oszczędzania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0496" behindDoc="0" locked="0" layoutInCell="1" allowOverlap="1" wp14:anchorId="0695B5C7" wp14:editId="386B4E4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Żyję bardzo dobrze, mogę pozwolić sobie na luksus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F83E67" w:rsidRDefault="0087799A" w:rsidP="00D847B9">
      <w:pPr>
        <w:spacing w:before="0" w:after="0" w:line="240" w:lineRule="auto"/>
        <w:rPr>
          <w:rFonts w:cstheme="minorHAnsi"/>
          <w:sz w:val="20"/>
          <w:szCs w:val="20"/>
        </w:rPr>
      </w:pPr>
      <w:bookmarkStart w:id="37" w:name="_Toc229998274"/>
      <w:r w:rsidRPr="00D847B9">
        <w:rPr>
          <w:rFonts w:cstheme="minorHAnsi"/>
          <w:b/>
          <w:sz w:val="20"/>
          <w:szCs w:val="20"/>
        </w:rPr>
        <w:t>37. Jaka jest Pana/i aktualna sytuacja zawodowa?</w:t>
      </w:r>
      <w:bookmarkEnd w:id="37"/>
      <w:r w:rsidR="00D847B9">
        <w:rPr>
          <w:rFonts w:cstheme="minorHAnsi"/>
          <w:b/>
          <w:sz w:val="20"/>
          <w:szCs w:val="20"/>
        </w:rPr>
        <w:t xml:space="preserve"> </w:t>
      </w:r>
      <w:r w:rsidR="00D847B9">
        <w:rPr>
          <w:rFonts w:cstheme="minorHAnsi"/>
          <w:i/>
          <w:sz w:val="20"/>
          <w:szCs w:val="20"/>
        </w:rPr>
        <w:t>Można z</w:t>
      </w:r>
      <w:r w:rsidRPr="00F83E67">
        <w:rPr>
          <w:rFonts w:cstheme="minorHAnsi"/>
          <w:i/>
          <w:sz w:val="20"/>
          <w:szCs w:val="20"/>
        </w:rPr>
        <w:t>aznacz</w:t>
      </w:r>
      <w:r w:rsidR="00D847B9">
        <w:rPr>
          <w:rFonts w:cstheme="minorHAnsi"/>
          <w:i/>
          <w:sz w:val="20"/>
          <w:szCs w:val="20"/>
        </w:rPr>
        <w:t>yć</w:t>
      </w:r>
      <w:r w:rsidRPr="00F83E67">
        <w:rPr>
          <w:rFonts w:cstheme="minorHAnsi"/>
          <w:i/>
          <w:sz w:val="20"/>
          <w:szCs w:val="20"/>
        </w:rPr>
        <w:t xml:space="preserve"> kilka odpowiedzi</w:t>
      </w:r>
      <w:r w:rsidR="00D847B9">
        <w:rPr>
          <w:rFonts w:cstheme="minorHAnsi"/>
          <w:i/>
          <w:sz w:val="20"/>
          <w:szCs w:val="20"/>
        </w:rPr>
        <w:t xml:space="preserve">. </w:t>
      </w:r>
    </w:p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02"/>
        <w:gridCol w:w="8752"/>
      </w:tblGrid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1520" behindDoc="0" locked="0" layoutInCell="1" allowOverlap="1" wp14:anchorId="2356796E" wp14:editId="477D480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Pracuję zawodowo, prowadzę działalność gospodarczą lub gospodarstwo rolne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2544" behindDoc="0" locked="0" layoutInCell="1" allowOverlap="1" wp14:anchorId="6997BA68" wp14:editId="7CD7154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Pracuję dorywczo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3568" behindDoc="0" locked="0" layoutInCell="1" allowOverlap="1" wp14:anchorId="4180052F" wp14:editId="6753B2B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pracuję zawodowo, ale poszukuję pracy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4592" behindDoc="0" locked="0" layoutInCell="1" allowOverlap="1" wp14:anchorId="2F18CBDF" wp14:editId="6551F9A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 pracuję zawodowo i nie poszukuję pracy (np. prowadzę dom)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5616" behindDoc="0" locked="0" layoutInCell="1" allowOverlap="1" wp14:anchorId="2AA3BF7E" wp14:editId="66F6128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Jestem emerytem/tką, rencist/tką</w:t>
            </w:r>
          </w:p>
        </w:tc>
      </w:tr>
      <w:tr w:rsidR="0090473A" w:rsidRPr="00F83E67" w:rsidTr="002E299B">
        <w:trPr>
          <w:jc w:val="center"/>
        </w:trPr>
        <w:tc>
          <w:tcPr>
            <w:tcW w:w="559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6640" behindDoc="0" locked="0" layoutInCell="1" allowOverlap="1" wp14:anchorId="648D058A" wp14:editId="111A644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pct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Uczę się, studiuję</w:t>
            </w:r>
          </w:p>
        </w:tc>
      </w:tr>
    </w:tbl>
    <w:p w:rsidR="0090473A" w:rsidRPr="00F83E67" w:rsidRDefault="0090473A" w:rsidP="00D847B9">
      <w:pPr>
        <w:spacing w:before="0" w:after="0" w:line="240" w:lineRule="auto"/>
        <w:rPr>
          <w:rFonts w:cstheme="minorHAnsi"/>
          <w:sz w:val="20"/>
          <w:szCs w:val="20"/>
        </w:rPr>
      </w:pPr>
    </w:p>
    <w:p w:rsidR="0090473A" w:rsidRPr="00D847B9" w:rsidRDefault="0087799A" w:rsidP="00D847B9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38" w:name="_Toc229998275"/>
      <w:r w:rsidRPr="00D847B9">
        <w:rPr>
          <w:rFonts w:cstheme="minorHAnsi"/>
          <w:b/>
          <w:sz w:val="20"/>
          <w:szCs w:val="20"/>
        </w:rPr>
        <w:t>38. Czy Pana/i gospodarstwo domowe pobiera świadczenie 500 plus?</w:t>
      </w:r>
      <w:bookmarkEnd w:id="38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5000"/>
        <w:gridCol w:w="4854"/>
      </w:tblGrid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7664" behindDoc="0" locked="0" layoutInCell="1" allowOverlap="1" wp14:anchorId="18EE3618" wp14:editId="059E074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0473A" w:rsidRPr="00F83E67">
        <w:trPr>
          <w:jc w:val="center"/>
        </w:trPr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2018688" behindDoc="0" locked="0" layoutInCell="1" allowOverlap="1" wp14:anchorId="600F478C" wp14:editId="4538B5B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0473A" w:rsidRPr="00F83E67" w:rsidRDefault="0087799A" w:rsidP="00D847B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F83E67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:rsidR="00D847B9" w:rsidRDefault="00D847B9" w:rsidP="0087799A">
      <w:pPr>
        <w:spacing w:line="240" w:lineRule="auto"/>
        <w:rPr>
          <w:rFonts w:cstheme="minorHAnsi"/>
          <w:sz w:val="20"/>
          <w:szCs w:val="20"/>
        </w:rPr>
      </w:pPr>
    </w:p>
    <w:p w:rsidR="00405803" w:rsidRDefault="00405803" w:rsidP="0087799A">
      <w:pPr>
        <w:spacing w:line="240" w:lineRule="auto"/>
        <w:rPr>
          <w:rFonts w:cstheme="minorHAnsi"/>
          <w:sz w:val="20"/>
          <w:szCs w:val="20"/>
        </w:rPr>
      </w:pPr>
    </w:p>
    <w:p w:rsidR="00D847B9" w:rsidRPr="00D847B9" w:rsidRDefault="00D847B9" w:rsidP="00D847B9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D847B9">
        <w:rPr>
          <w:rFonts w:cstheme="minorHAnsi"/>
          <w:b/>
          <w:sz w:val="20"/>
          <w:szCs w:val="20"/>
        </w:rPr>
        <w:t>Dziękuję za wypełnienie ankiety!</w:t>
      </w:r>
    </w:p>
    <w:sectPr w:rsidR="00D847B9" w:rsidRPr="00D847B9" w:rsidSect="002B298E">
      <w:headerReference w:type="default" r:id="rId11"/>
      <w:footerReference w:type="default" r:id="rId12"/>
      <w:pgSz w:w="11906" w:h="16838" w:code="9"/>
      <w:pgMar w:top="1947" w:right="1134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DB" w:rsidRDefault="004144DB" w:rsidP="0087799A">
      <w:pPr>
        <w:spacing w:after="0" w:line="240" w:lineRule="auto"/>
      </w:pPr>
      <w:r>
        <w:separator/>
      </w:r>
    </w:p>
  </w:endnote>
  <w:endnote w:type="continuationSeparator" w:id="0">
    <w:p w:rsidR="004144DB" w:rsidRDefault="004144DB" w:rsidP="0087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098816"/>
      <w:docPartObj>
        <w:docPartGallery w:val="Page Numbers (Bottom of Page)"/>
        <w:docPartUnique/>
      </w:docPartObj>
    </w:sdtPr>
    <w:sdtContent>
      <w:p w:rsidR="006B4F63" w:rsidRDefault="006B4F63" w:rsidP="002E2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C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DB" w:rsidRDefault="004144DB" w:rsidP="0087799A">
      <w:pPr>
        <w:spacing w:after="0" w:line="240" w:lineRule="auto"/>
      </w:pPr>
      <w:r>
        <w:separator/>
      </w:r>
    </w:p>
  </w:footnote>
  <w:footnote w:type="continuationSeparator" w:id="0">
    <w:p w:rsidR="004144DB" w:rsidRDefault="004144DB" w:rsidP="0087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63" w:rsidRDefault="006B4F63" w:rsidP="00E126F5">
    <w:pPr>
      <w:pStyle w:val="Nagwek"/>
      <w:tabs>
        <w:tab w:val="clear" w:pos="4536"/>
        <w:tab w:val="clear" w:pos="9072"/>
        <w:tab w:val="right" w:pos="11482"/>
      </w:tabs>
      <w:ind w:firstLine="3540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218A57" wp14:editId="4EC4EA8B">
          <wp:simplePos x="0" y="0"/>
          <wp:positionH relativeFrom="column">
            <wp:posOffset>2956560</wp:posOffset>
          </wp:positionH>
          <wp:positionV relativeFrom="paragraph">
            <wp:posOffset>55880</wp:posOffset>
          </wp:positionV>
          <wp:extent cx="1114425" cy="435610"/>
          <wp:effectExtent l="0" t="0" r="9525" b="2540"/>
          <wp:wrapTight wrapText="bothSides">
            <wp:wrapPolygon edited="0">
              <wp:start x="5538" y="0"/>
              <wp:lineTo x="369" y="2834"/>
              <wp:lineTo x="369" y="11335"/>
              <wp:lineTo x="5538" y="16058"/>
              <wp:lineTo x="5538" y="20781"/>
              <wp:lineTo x="21046" y="20781"/>
              <wp:lineTo x="21415" y="11335"/>
              <wp:lineTo x="18462" y="7557"/>
              <wp:lineTo x="8492" y="0"/>
              <wp:lineTo x="5538" y="0"/>
            </wp:wrapPolygon>
          </wp:wrapTight>
          <wp:docPr id="370" name="Obraz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Nauka dla Środowi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7366C683" wp14:editId="48DA7EA2">
          <wp:simplePos x="0" y="0"/>
          <wp:positionH relativeFrom="column">
            <wp:posOffset>1974850</wp:posOffset>
          </wp:positionH>
          <wp:positionV relativeFrom="paragraph">
            <wp:posOffset>-68580</wp:posOffset>
          </wp:positionV>
          <wp:extent cx="752475" cy="749300"/>
          <wp:effectExtent l="0" t="0" r="9525" b="0"/>
          <wp:wrapTight wrapText="bothSides">
            <wp:wrapPolygon edited="0">
              <wp:start x="6562" y="0"/>
              <wp:lineTo x="0" y="3295"/>
              <wp:lineTo x="0" y="13180"/>
              <wp:lineTo x="1094" y="17573"/>
              <wp:lineTo x="6015" y="20868"/>
              <wp:lineTo x="6562" y="20868"/>
              <wp:lineTo x="14765" y="20868"/>
              <wp:lineTo x="15311" y="20868"/>
              <wp:lineTo x="20233" y="17573"/>
              <wp:lineTo x="21327" y="14278"/>
              <wp:lineTo x="21327" y="3295"/>
              <wp:lineTo x="15311" y="0"/>
              <wp:lineTo x="6562" y="0"/>
            </wp:wrapPolygon>
          </wp:wrapTight>
          <wp:docPr id="377" name="Obraz 377" descr="C:\Users\Magda\Desktop\badanie Politechnika Koszalińska\Koszalińska Izba Przemysłowo Handl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gda\Desktop\badanie Politechnika Koszalińska\Koszalińska Izba Przemysłowo Handlow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38EE0A" wp14:editId="0010994E">
          <wp:simplePos x="0" y="0"/>
          <wp:positionH relativeFrom="column">
            <wp:posOffset>575310</wp:posOffset>
          </wp:positionH>
          <wp:positionV relativeFrom="paragraph">
            <wp:posOffset>-106680</wp:posOffset>
          </wp:positionV>
          <wp:extent cx="1657350" cy="935990"/>
          <wp:effectExtent l="0" t="0" r="0" b="0"/>
          <wp:wrapTight wrapText="bothSides">
            <wp:wrapPolygon edited="0">
              <wp:start x="0" y="0"/>
              <wp:lineTo x="0" y="21102"/>
              <wp:lineTo x="21352" y="21102"/>
              <wp:lineTo x="21352" y="0"/>
              <wp:lineTo x="0" y="0"/>
            </wp:wrapPolygon>
          </wp:wrapTight>
          <wp:docPr id="368" name="Obraz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ółnocna Izba Gospodarcza Koszali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D5E423" wp14:editId="039DC46F">
          <wp:simplePos x="0" y="0"/>
          <wp:positionH relativeFrom="column">
            <wp:posOffset>-129540</wp:posOffset>
          </wp:positionH>
          <wp:positionV relativeFrom="paragraph">
            <wp:posOffset>-40005</wp:posOffset>
          </wp:positionV>
          <wp:extent cx="704850" cy="720090"/>
          <wp:effectExtent l="0" t="0" r="0" b="3810"/>
          <wp:wrapTight wrapText="bothSides">
            <wp:wrapPolygon edited="0">
              <wp:start x="0" y="0"/>
              <wp:lineTo x="0" y="21143"/>
              <wp:lineTo x="21016" y="21143"/>
              <wp:lineTo x="21016" y="0"/>
              <wp:lineTo x="0" y="0"/>
            </wp:wrapPolygon>
          </wp:wrapTight>
          <wp:docPr id="366" name="Obraz 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technika Koszalinsk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8575AE" wp14:editId="590081DE">
          <wp:simplePos x="0" y="0"/>
          <wp:positionH relativeFrom="column">
            <wp:posOffset>4909185</wp:posOffset>
          </wp:positionH>
          <wp:positionV relativeFrom="paragraph">
            <wp:posOffset>-163830</wp:posOffset>
          </wp:positionV>
          <wp:extent cx="1375410" cy="923290"/>
          <wp:effectExtent l="0" t="0" r="0" b="0"/>
          <wp:wrapTight wrapText="bothSides">
            <wp:wrapPolygon edited="0">
              <wp:start x="0" y="0"/>
              <wp:lineTo x="0" y="20946"/>
              <wp:lineTo x="21241" y="20946"/>
              <wp:lineTo x="21241" y="0"/>
              <wp:lineTo x="0" y="0"/>
            </wp:wrapPolygon>
          </wp:wrapTight>
          <wp:docPr id="371" name="Obraz 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log (1)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6F5">
      <w:rPr>
        <w:rFonts w:cstheme="minorHAnsi"/>
        <w:noProof/>
        <w:sz w:val="20"/>
        <w:szCs w:val="20"/>
        <w:lang w:eastAsia="pl-PL"/>
      </w:rPr>
      <w:t xml:space="preserve">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318C8"/>
    <w:rsid w:val="00065F9C"/>
    <w:rsid w:val="000F6147"/>
    <w:rsid w:val="00112029"/>
    <w:rsid w:val="00135412"/>
    <w:rsid w:val="002B298E"/>
    <w:rsid w:val="002E299B"/>
    <w:rsid w:val="00361FF4"/>
    <w:rsid w:val="003B5299"/>
    <w:rsid w:val="00405803"/>
    <w:rsid w:val="004144DB"/>
    <w:rsid w:val="00493A0C"/>
    <w:rsid w:val="004D6B48"/>
    <w:rsid w:val="00531A4E"/>
    <w:rsid w:val="00535F5A"/>
    <w:rsid w:val="00555F58"/>
    <w:rsid w:val="00610CF6"/>
    <w:rsid w:val="006B4F63"/>
    <w:rsid w:val="006E6663"/>
    <w:rsid w:val="0087799A"/>
    <w:rsid w:val="00891198"/>
    <w:rsid w:val="008B3AC2"/>
    <w:rsid w:val="008F680D"/>
    <w:rsid w:val="0090473A"/>
    <w:rsid w:val="00932B9C"/>
    <w:rsid w:val="00AC197E"/>
    <w:rsid w:val="00AF1738"/>
    <w:rsid w:val="00B21D59"/>
    <w:rsid w:val="00B64529"/>
    <w:rsid w:val="00B73B68"/>
    <w:rsid w:val="00BD419F"/>
    <w:rsid w:val="00BF7E1E"/>
    <w:rsid w:val="00D847B9"/>
    <w:rsid w:val="00DF064E"/>
    <w:rsid w:val="00E126F5"/>
    <w:rsid w:val="00F83E67"/>
    <w:rsid w:val="00F97312"/>
    <w:rsid w:val="00FB45FF"/>
    <w:rsid w:val="00FB478C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9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99A"/>
  </w:style>
  <w:style w:type="paragraph" w:styleId="Stopka">
    <w:name w:val="footer"/>
    <w:basedOn w:val="Normalny"/>
    <w:link w:val="StopkaZnak"/>
    <w:uiPriority w:val="99"/>
    <w:unhideWhenUsed/>
    <w:rsid w:val="008779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9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99A"/>
  </w:style>
  <w:style w:type="paragraph" w:styleId="Stopka">
    <w:name w:val="footer"/>
    <w:basedOn w:val="Normalny"/>
    <w:link w:val="StopkaZnak"/>
    <w:uiPriority w:val="99"/>
    <w:unhideWhenUsed/>
    <w:rsid w:val="008779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4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kontakt@tembolab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1CDA-2BF8-4268-918B-01E11438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2326</Words>
  <Characters>13956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Magda</cp:lastModifiedBy>
  <cp:revision>13</cp:revision>
  <dcterms:created xsi:type="dcterms:W3CDTF">2020-07-23T19:31:00Z</dcterms:created>
  <dcterms:modified xsi:type="dcterms:W3CDTF">2020-07-23T20:54:00Z</dcterms:modified>
</cp:coreProperties>
</file>